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145D19">
            <w:r>
              <w:rPr>
                <w:rFonts w:ascii="Arial" w:hAnsi="Arial" w:cs="Arial"/>
                <w:b/>
                <w:sz w:val="14"/>
                <w:szCs w:val="14"/>
              </w:rPr>
              <w:t xml:space="preserve">Identità del committente </w:t>
            </w:r>
            <w:r w:rsidR="00526B1C">
              <w:rPr>
                <w:rFonts w:ascii="Arial" w:hAnsi="Arial" w:cs="Arial"/>
                <w:sz w:val="14"/>
                <w:szCs w:val="14"/>
              </w:rPr>
              <w:t xml:space="preserve">COMUNE </w:t>
            </w:r>
            <w:proofErr w:type="spellStart"/>
            <w:r w:rsidR="00526B1C">
              <w:rPr>
                <w:rFonts w:ascii="Arial" w:hAnsi="Arial" w:cs="Arial"/>
                <w:sz w:val="14"/>
                <w:szCs w:val="14"/>
              </w:rPr>
              <w:t>DI</w:t>
            </w:r>
            <w:proofErr w:type="spellEnd"/>
            <w:r w:rsidR="00526B1C">
              <w:rPr>
                <w:rFonts w:ascii="Arial" w:hAnsi="Arial" w:cs="Arial"/>
                <w:sz w:val="14"/>
                <w:szCs w:val="14"/>
              </w:rPr>
              <w:t xml:space="preserve"> </w:t>
            </w:r>
            <w:r w:rsidR="00145D19">
              <w:rPr>
                <w:rFonts w:ascii="Arial" w:hAnsi="Arial" w:cs="Arial"/>
                <w:sz w:val="14"/>
                <w:szCs w:val="14"/>
              </w:rPr>
              <w:t>CONCESIO</w:t>
            </w:r>
            <w:r w:rsidR="00526B1C">
              <w:rPr>
                <w:rFonts w:ascii="Arial" w:hAnsi="Arial" w:cs="Arial"/>
                <w:sz w:val="14"/>
                <w:szCs w:val="14"/>
              </w:rPr>
              <w:t xml:space="preserve"> (BS)</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r w:rsidR="00526B1C">
              <w:rPr>
                <w:rFonts w:ascii="Arial" w:hAnsi="Arial" w:cs="Arial"/>
                <w:color w:val="000000"/>
                <w:sz w:val="14"/>
                <w:szCs w:val="14"/>
              </w:rPr>
              <w:t xml:space="preserve">COMUNE </w:t>
            </w:r>
            <w:proofErr w:type="spellStart"/>
            <w:r w:rsidR="00526B1C">
              <w:rPr>
                <w:rFonts w:ascii="Arial" w:hAnsi="Arial" w:cs="Arial"/>
                <w:color w:val="000000"/>
                <w:sz w:val="14"/>
                <w:szCs w:val="14"/>
              </w:rPr>
              <w:t>DI</w:t>
            </w:r>
            <w:proofErr w:type="spellEnd"/>
            <w:r w:rsidR="00526B1C">
              <w:rPr>
                <w:rFonts w:ascii="Arial" w:hAnsi="Arial" w:cs="Arial"/>
                <w:color w:val="000000"/>
                <w:sz w:val="14"/>
                <w:szCs w:val="14"/>
              </w:rPr>
              <w:t xml:space="preserve"> </w:t>
            </w:r>
            <w:r w:rsidR="00145D19">
              <w:rPr>
                <w:rFonts w:ascii="Arial" w:hAnsi="Arial" w:cs="Arial"/>
                <w:sz w:val="14"/>
                <w:szCs w:val="14"/>
              </w:rPr>
              <w:t>CONCESIO</w:t>
            </w:r>
            <w:r w:rsidR="00526B1C">
              <w:rPr>
                <w:rFonts w:ascii="Arial" w:hAnsi="Arial" w:cs="Arial"/>
                <w:color w:val="000000"/>
                <w:sz w:val="14"/>
                <w:szCs w:val="14"/>
              </w:rPr>
              <w:t xml:space="preserve"> (BS)</w:t>
            </w:r>
          </w:p>
          <w:p w:rsidR="00A23B3E" w:rsidRPr="003A443E" w:rsidRDefault="00A23B3E" w:rsidP="00145D19">
            <w:pPr>
              <w:rPr>
                <w:color w:val="000000"/>
              </w:rPr>
            </w:pPr>
            <w:r w:rsidRPr="003A443E">
              <w:rPr>
                <w:rFonts w:ascii="Arial" w:hAnsi="Arial" w:cs="Arial"/>
                <w:color w:val="000000"/>
                <w:sz w:val="14"/>
                <w:szCs w:val="14"/>
              </w:rPr>
              <w:t xml:space="preserve">Codice fiscale </w:t>
            </w:r>
            <w:r w:rsidR="00A57592">
              <w:rPr>
                <w:rFonts w:ascii="Arial" w:hAnsi="Arial" w:cs="Arial"/>
                <w:color w:val="000000"/>
                <w:sz w:val="14"/>
                <w:szCs w:val="14"/>
              </w:rPr>
              <w:t>00</w:t>
            </w:r>
            <w:r w:rsidR="00145D19">
              <w:rPr>
                <w:rFonts w:ascii="Arial" w:hAnsi="Arial" w:cs="Arial"/>
                <w:color w:val="000000"/>
                <w:sz w:val="14"/>
                <w:szCs w:val="14"/>
              </w:rPr>
              <w:t>350520177</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w:t>
            </w:r>
            <w:r w:rsidR="0070504A">
              <w:rPr>
                <w:rFonts w:ascii="Arial" w:hAnsi="Arial" w:cs="Arial"/>
                <w:color w:val="000000"/>
                <w:sz w:val="14"/>
                <w:szCs w:val="14"/>
              </w:rPr>
              <w:t>……………………………………………………………………………..</w:t>
            </w:r>
            <w:r w:rsidRPr="003A443E">
              <w:rPr>
                <w:rFonts w:ascii="Arial" w:hAnsi="Arial" w:cs="Arial"/>
                <w:color w:val="000000"/>
                <w:sz w:val="14"/>
                <w:szCs w:val="14"/>
              </w:rPr>
              <w:t xml:space="preserve">] </w:t>
            </w:r>
          </w:p>
          <w:p w:rsidR="00A23B3E" w:rsidRPr="003A443E" w:rsidRDefault="00A23B3E">
            <w:pPr>
              <w:rPr>
                <w:color w:val="000000"/>
              </w:rPr>
            </w:pPr>
            <w:r w:rsidRPr="003A443E">
              <w:rPr>
                <w:rFonts w:ascii="Arial" w:hAnsi="Arial" w:cs="Arial"/>
                <w:color w:val="000000"/>
                <w:sz w:val="14"/>
                <w:szCs w:val="14"/>
              </w:rPr>
              <w:t xml:space="preserve">[   </w:t>
            </w:r>
            <w:r w:rsidR="0070504A">
              <w:rPr>
                <w:rFonts w:ascii="Arial" w:hAnsi="Arial" w:cs="Arial"/>
                <w:color w:val="000000"/>
                <w:sz w:val="14"/>
                <w:szCs w:val="14"/>
              </w:rPr>
              <w:t>……………………………………………………………………………..</w:t>
            </w:r>
            <w:r w:rsidRPr="003A443E">
              <w:rPr>
                <w:rFonts w:ascii="Arial" w:hAnsi="Arial" w:cs="Arial"/>
                <w:color w:val="000000"/>
                <w:sz w:val="14"/>
                <w:szCs w:val="14"/>
              </w:rPr>
              <w:t>]</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59D5" w:rsidRDefault="00A23B3E" w:rsidP="008859D5">
            <w:pPr>
              <w:pStyle w:val="NormaleWeb"/>
              <w:spacing w:after="0"/>
              <w:rPr>
                <w:sz w:val="16"/>
                <w:szCs w:val="16"/>
              </w:rPr>
            </w:pPr>
            <w:r>
              <w:rPr>
                <w:rFonts w:ascii="Arial" w:hAnsi="Arial" w:cs="Arial"/>
                <w:b/>
                <w:sz w:val="14"/>
                <w:szCs w:val="14"/>
              </w:rPr>
              <w:t>Di quale appalto si tratta?</w:t>
            </w:r>
            <w:r w:rsidR="00145D19">
              <w:rPr>
                <w:rStyle w:val="Titolo1Carattere"/>
                <w:rFonts w:ascii="Arial" w:hAnsi="Arial" w:cs="Arial"/>
                <w:color w:val="000000"/>
                <w:sz w:val="27"/>
                <w:szCs w:val="27"/>
              </w:rPr>
              <w:t xml:space="preserve"> </w:t>
            </w:r>
            <w:r w:rsidR="008859D5" w:rsidRPr="008859D5">
              <w:rPr>
                <w:rFonts w:ascii="Arial" w:hAnsi="Arial" w:cs="Arial"/>
                <w:b/>
                <w:bCs/>
                <w:color w:val="000000"/>
                <w:sz w:val="16"/>
                <w:szCs w:val="16"/>
              </w:rPr>
              <w:t xml:space="preserve">AFFIDAMENTO DIRETTO ATTIVAZIONE SERVIZI INTEGRATI NELL’APPLICAZIONE IO COME DA CANDIDATURA DEL COMUNE </w:t>
            </w:r>
            <w:proofErr w:type="spellStart"/>
            <w:r w:rsidR="008859D5" w:rsidRPr="008859D5">
              <w:rPr>
                <w:rFonts w:ascii="Arial" w:hAnsi="Arial" w:cs="Arial"/>
                <w:b/>
                <w:bCs/>
                <w:color w:val="000000"/>
                <w:sz w:val="16"/>
                <w:szCs w:val="16"/>
              </w:rPr>
              <w:t>DI</w:t>
            </w:r>
            <w:proofErr w:type="spellEnd"/>
            <w:r w:rsidR="008859D5" w:rsidRPr="008859D5">
              <w:rPr>
                <w:rFonts w:ascii="Arial" w:hAnsi="Arial" w:cs="Arial"/>
                <w:b/>
                <w:bCs/>
                <w:color w:val="000000"/>
                <w:sz w:val="16"/>
                <w:szCs w:val="16"/>
              </w:rPr>
              <w:t xml:space="preserve"> CONCESIO E RELATIVI SERVIZI </w:t>
            </w:r>
            <w:proofErr w:type="spellStart"/>
            <w:r w:rsidR="008859D5" w:rsidRPr="008859D5">
              <w:rPr>
                <w:rFonts w:ascii="Arial" w:hAnsi="Arial" w:cs="Arial"/>
                <w:b/>
                <w:bCs/>
                <w:color w:val="000000"/>
                <w:sz w:val="16"/>
                <w:szCs w:val="16"/>
              </w:rPr>
              <w:t>DI</w:t>
            </w:r>
            <w:proofErr w:type="spellEnd"/>
            <w:r w:rsidR="008859D5" w:rsidRPr="008859D5">
              <w:rPr>
                <w:rFonts w:ascii="Arial" w:hAnsi="Arial" w:cs="Arial"/>
                <w:b/>
                <w:bCs/>
                <w:color w:val="000000"/>
                <w:sz w:val="16"/>
                <w:szCs w:val="16"/>
              </w:rPr>
              <w:t xml:space="preserve"> ASSISTENZA, AI SENSI DELL’ART. 1 C. 2 </w:t>
            </w:r>
            <w:proofErr w:type="spellStart"/>
            <w:r w:rsidR="008859D5" w:rsidRPr="008859D5">
              <w:rPr>
                <w:rFonts w:ascii="Arial" w:hAnsi="Arial" w:cs="Arial"/>
                <w:b/>
                <w:bCs/>
                <w:color w:val="000000"/>
                <w:sz w:val="16"/>
                <w:szCs w:val="16"/>
              </w:rPr>
              <w:t>LETT</w:t>
            </w:r>
            <w:proofErr w:type="spellEnd"/>
            <w:r w:rsidR="008859D5" w:rsidRPr="008859D5">
              <w:rPr>
                <w:rFonts w:ascii="Arial" w:hAnsi="Arial" w:cs="Arial"/>
                <w:b/>
                <w:bCs/>
                <w:color w:val="000000"/>
                <w:sz w:val="16"/>
                <w:szCs w:val="16"/>
              </w:rPr>
              <w:t xml:space="preserve">. A) </w:t>
            </w:r>
            <w:proofErr w:type="spellStart"/>
            <w:r w:rsidR="008859D5" w:rsidRPr="008859D5">
              <w:rPr>
                <w:rFonts w:ascii="Arial" w:hAnsi="Arial" w:cs="Arial"/>
                <w:b/>
                <w:bCs/>
                <w:color w:val="000000"/>
                <w:sz w:val="16"/>
                <w:szCs w:val="16"/>
              </w:rPr>
              <w:t>DL</w:t>
            </w:r>
            <w:proofErr w:type="spellEnd"/>
            <w:r w:rsidR="008859D5" w:rsidRPr="008859D5">
              <w:rPr>
                <w:rFonts w:ascii="Arial" w:hAnsi="Arial" w:cs="Arial"/>
                <w:b/>
                <w:bCs/>
                <w:color w:val="000000"/>
                <w:sz w:val="16"/>
                <w:szCs w:val="16"/>
              </w:rPr>
              <w:t xml:space="preserve"> 76/2020 CONVERTITO IN L. 120/2020 E MODIFICATO DAL </w:t>
            </w:r>
            <w:proofErr w:type="spellStart"/>
            <w:r w:rsidR="008859D5" w:rsidRPr="008859D5">
              <w:rPr>
                <w:rFonts w:ascii="Arial" w:hAnsi="Arial" w:cs="Arial"/>
                <w:b/>
                <w:bCs/>
                <w:color w:val="000000"/>
                <w:sz w:val="16"/>
                <w:szCs w:val="16"/>
              </w:rPr>
              <w:t>DL</w:t>
            </w:r>
            <w:proofErr w:type="spellEnd"/>
            <w:r w:rsidR="008859D5" w:rsidRPr="008859D5">
              <w:rPr>
                <w:rFonts w:ascii="Arial" w:hAnsi="Arial" w:cs="Arial"/>
                <w:b/>
                <w:bCs/>
                <w:color w:val="000000"/>
                <w:sz w:val="16"/>
                <w:szCs w:val="16"/>
              </w:rPr>
              <w:t xml:space="preserve"> 77/2021 CONVERTITO IN L. 108/21. CIG: 963008016B A1. CUP ASSEGNATO AL PROGETTO: </w:t>
            </w:r>
            <w:r w:rsidR="008859D5" w:rsidRPr="008859D5">
              <w:rPr>
                <w:b/>
                <w:bCs/>
                <w:i/>
                <w:iCs/>
                <w:color w:val="000000"/>
                <w:sz w:val="16"/>
                <w:szCs w:val="16"/>
              </w:rPr>
              <w:t>D41F22002330006</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145D19">
            <w:r>
              <w:rPr>
                <w:rFonts w:ascii="Arial" w:hAnsi="Arial" w:cs="Arial"/>
                <w:sz w:val="14"/>
                <w:szCs w:val="14"/>
              </w:rPr>
              <w:t>Titolo o breve descrizione dell'appalto (</w:t>
            </w:r>
            <w:r>
              <w:rPr>
                <w:rStyle w:val="Rimandonotaapidipagina"/>
                <w:rFonts w:ascii="Arial" w:hAnsi="Arial" w:cs="Arial"/>
                <w:sz w:val="14"/>
                <w:szCs w:val="14"/>
              </w:rPr>
              <w:footnoteReference w:id="3"/>
            </w:r>
            <w:r>
              <w:rPr>
                <w:rFonts w:ascii="Arial" w:hAnsi="Arial" w:cs="Arial"/>
                <w:sz w:val="14"/>
                <w:szCs w:val="14"/>
              </w:rPr>
              <w:t>):</w:t>
            </w:r>
            <w:r w:rsidR="00526B1C">
              <w:rPr>
                <w:rFonts w:ascii="Arial" w:hAnsi="Arial" w:cs="Arial"/>
                <w:sz w:val="14"/>
                <w:szCs w:val="14"/>
              </w:rPr>
              <w:t xml:space="preserve"> si tratta di fornire per gli uffici e per altri edifici comunali,  il servizio di connettività dati in fibra ottica.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xml:space="preserve">[   </w:t>
            </w:r>
            <w:r w:rsidR="0070504A">
              <w:rPr>
                <w:rFonts w:ascii="Arial" w:hAnsi="Arial" w:cs="Arial"/>
                <w:sz w:val="14"/>
                <w:szCs w:val="14"/>
              </w:rPr>
              <w:t>……………………………………………………………………………..</w:t>
            </w:r>
            <w:r>
              <w:rPr>
                <w:rFonts w:ascii="Arial" w:hAnsi="Arial" w:cs="Arial"/>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xml:space="preserve">[   </w:t>
            </w:r>
            <w:r w:rsidR="0070504A">
              <w:rPr>
                <w:rFonts w:ascii="Arial" w:hAnsi="Arial" w:cs="Arial"/>
                <w:sz w:val="14"/>
                <w:szCs w:val="14"/>
              </w:rPr>
              <w:t>…………………………………………………….</w:t>
            </w:r>
            <w:r>
              <w:rPr>
                <w:rFonts w:ascii="Arial" w:hAnsi="Arial" w:cs="Arial"/>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00574" w:rsidRPr="00145D19" w:rsidRDefault="00A23B3E" w:rsidP="00145D19">
            <w:pPr>
              <w:pStyle w:val="NormaleWeb"/>
            </w:pPr>
            <w:r w:rsidRPr="00800574">
              <w:rPr>
                <w:rFonts w:ascii="Arial" w:hAnsi="Arial" w:cs="Arial"/>
                <w:color w:val="000000"/>
                <w:sz w:val="14"/>
                <w:szCs w:val="14"/>
              </w:rPr>
              <w:t xml:space="preserve">CIG </w:t>
            </w:r>
            <w:r w:rsidR="008859D5" w:rsidRPr="008859D5">
              <w:rPr>
                <w:rFonts w:ascii="Arial" w:hAnsi="Arial" w:cs="Arial"/>
                <w:b/>
                <w:bCs/>
                <w:color w:val="000000"/>
                <w:sz w:val="16"/>
                <w:szCs w:val="16"/>
              </w:rPr>
              <w:t>963008016B</w:t>
            </w:r>
            <w:r w:rsidR="00145D19">
              <w:t xml:space="preserve">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w:t>
            </w:r>
            <w:r w:rsidR="0070504A">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w:t>
            </w:r>
            <w:r w:rsidR="0070504A">
              <w:rPr>
                <w:rFonts w:ascii="Arial" w:hAnsi="Arial" w:cs="Arial"/>
                <w:color w:val="000000"/>
                <w:sz w:val="14"/>
                <w:szCs w:val="14"/>
              </w:rPr>
              <w:t>……………………………………….</w:t>
            </w:r>
            <w:r w:rsidRPr="003A443E">
              <w:rPr>
                <w:rFonts w:ascii="Arial" w:hAnsi="Arial" w:cs="Arial"/>
                <w:color w:val="000000"/>
                <w:sz w:val="14"/>
                <w:szCs w:val="14"/>
              </w:rPr>
              <w:t xml:space="preserve">]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5"/>
        <w:gridCol w:w="3601"/>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rPr>
              <w:lastRenderedPageBreak/>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rappresentanti,ivi compresi procuratori e institori,dell'operatore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lastRenderedPageBreak/>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23B3E" w:rsidRDefault="00A23B3E">
            <w:r>
              <w:rPr>
                <w:rFonts w:ascii="Arial" w:hAnsi="Arial" w:cs="Arial"/>
                <w:sz w:val="15"/>
                <w:szCs w:val="15"/>
              </w:rPr>
              <w:lastRenderedPageBreak/>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lastRenderedPageBreak/>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AA2252" w:rsidP="00F351F0">
            <w:pPr>
              <w:pStyle w:val="NormalLeft"/>
              <w:spacing w:before="0" w:after="0"/>
              <w:jc w:val="both"/>
              <w:rPr>
                <w:rFonts w:ascii="Arial" w:hAnsi="Arial" w:cs="Arial"/>
                <w:color w:val="000000"/>
                <w:sz w:val="14"/>
                <w:szCs w:val="14"/>
              </w:rPr>
            </w:pPr>
          </w:p>
          <w:p w:rsidR="00A23B3E" w:rsidRPr="003A443E" w:rsidRDefault="00A23B3E"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30E99" w:rsidRDefault="00A23B3E" w:rsidP="00954BA0">
            <w:pPr>
              <w:jc w:val="both"/>
              <w:rPr>
                <w:color w:val="000000"/>
              </w:rPr>
            </w:pPr>
            <w:r w:rsidRPr="00430E99">
              <w:rPr>
                <w:rFonts w:ascii="Arial" w:hAnsi="Arial" w:cs="Arial"/>
                <w:b/>
                <w:color w:val="000000"/>
                <w:sz w:val="15"/>
                <w:szCs w:val="15"/>
              </w:rPr>
              <w:t xml:space="preserve">Motivi di esclusione previsti esclusivamente dalla legislazione nazionale </w:t>
            </w:r>
            <w:r w:rsidRPr="00430E99">
              <w:rPr>
                <w:rFonts w:ascii="Arial" w:hAnsi="Arial" w:cs="Arial"/>
                <w:color w:val="000000"/>
                <w:sz w:val="15"/>
                <w:szCs w:val="15"/>
              </w:rPr>
              <w:t xml:space="preserve">(articolo  80, comma 2 e comma 5, lett. </w:t>
            </w:r>
            <w:r w:rsidR="00954BA0">
              <w:rPr>
                <w:rFonts w:ascii="Arial" w:hAnsi="Arial" w:cs="Arial"/>
                <w:i/>
                <w:color w:val="000000"/>
                <w:sz w:val="15"/>
                <w:szCs w:val="15"/>
              </w:rPr>
              <w:t>f)</w:t>
            </w:r>
            <w:r w:rsidR="005665FC" w:rsidRPr="00430E99">
              <w:rPr>
                <w:rFonts w:ascii="Arial" w:hAnsi="Arial" w:cs="Arial"/>
                <w:i/>
                <w:color w:val="000000"/>
                <w:sz w:val="15"/>
                <w:szCs w:val="15"/>
              </w:rPr>
              <w:t xml:space="preserve">, </w:t>
            </w:r>
            <w:r w:rsidRPr="00430E99">
              <w:rPr>
                <w:rFonts w:ascii="Arial" w:hAnsi="Arial" w:cs="Arial"/>
                <w:i/>
                <w:color w:val="000000"/>
                <w:sz w:val="15"/>
                <w:szCs w:val="15"/>
              </w:rPr>
              <w:t>g), h), i), l), m)</w:t>
            </w:r>
            <w:r w:rsidRPr="00430E99">
              <w:rPr>
                <w:rFonts w:ascii="Arial" w:hAnsi="Arial" w:cs="Arial"/>
                <w:color w:val="000000"/>
                <w:sz w:val="15"/>
                <w:szCs w:val="15"/>
              </w:rPr>
              <w:t xml:space="preserve"> del Codice</w:t>
            </w:r>
            <w:r w:rsidR="00C427DB" w:rsidRPr="00430E99">
              <w:rPr>
                <w:rFonts w:ascii="Arial" w:hAnsi="Arial" w:cs="Arial"/>
                <w:color w:val="000000"/>
                <w:sz w:val="15"/>
                <w:szCs w:val="15"/>
              </w:rPr>
              <w:t xml:space="preserve"> e art. 53 comma 16-ter del D. </w:t>
            </w:r>
            <w:proofErr w:type="spellStart"/>
            <w:r w:rsidR="00C427DB" w:rsidRPr="00430E99">
              <w:rPr>
                <w:rFonts w:ascii="Arial" w:hAnsi="Arial" w:cs="Arial"/>
                <w:color w:val="000000"/>
                <w:sz w:val="15"/>
                <w:szCs w:val="15"/>
              </w:rPr>
              <w:t>Lgs</w:t>
            </w:r>
            <w:proofErr w:type="spellEnd"/>
            <w:r w:rsidR="00C427DB" w:rsidRPr="00430E99">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30E99" w:rsidRDefault="00A23B3E">
            <w:r w:rsidRPr="00430E99">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30E99" w:rsidRDefault="00A23B3E" w:rsidP="00BF74E1">
            <w:pPr>
              <w:jc w:val="both"/>
              <w:rPr>
                <w:color w:val="000000"/>
              </w:rPr>
            </w:pPr>
            <w:r w:rsidRPr="00430E99">
              <w:rPr>
                <w:rFonts w:ascii="Arial" w:hAnsi="Arial" w:cs="Arial"/>
                <w:color w:val="000000"/>
                <w:sz w:val="14"/>
                <w:szCs w:val="14"/>
              </w:rPr>
              <w:t>Sussistono  a carico dell’operatore economico cause di decadenza, di sospensione o di divieto previste dall'</w:t>
            </w:r>
            <w:hyperlink r:id="rId8" w:anchor="067" w:history="1">
              <w:r w:rsidRPr="00430E99">
                <w:rPr>
                  <w:rStyle w:val="Collegamentoipertestuale"/>
                  <w:rFonts w:ascii="Arial" w:hAnsi="Arial" w:cs="Arial"/>
                  <w:color w:val="000000"/>
                  <w:sz w:val="14"/>
                  <w:szCs w:val="14"/>
                  <w:u w:val="none"/>
                </w:rPr>
                <w:t>articolo 67 del decreto legislativo 6 settembre 2011, n. 159</w:t>
              </w:r>
            </w:hyperlink>
            <w:r w:rsidRPr="00430E99">
              <w:rPr>
                <w:rFonts w:ascii="Arial" w:hAnsi="Arial" w:cs="Arial"/>
                <w:color w:val="000000"/>
                <w:sz w:val="14"/>
                <w:szCs w:val="14"/>
              </w:rPr>
              <w:t xml:space="preserve">  o di un tentativo di infiltrazione mafiosa di cui all'</w:t>
            </w:r>
            <w:hyperlink r:id="rId9" w:anchor="084" w:history="1">
              <w:r w:rsidRPr="00430E99">
                <w:rPr>
                  <w:rStyle w:val="Collegamentoipertestuale"/>
                  <w:rFonts w:ascii="Arial" w:hAnsi="Arial" w:cs="Arial"/>
                  <w:color w:val="000000"/>
                  <w:sz w:val="14"/>
                  <w:szCs w:val="14"/>
                  <w:u w:val="none"/>
                </w:rPr>
                <w:t>articolo 84, comma 4, del medesimo decreto</w:t>
              </w:r>
            </w:hyperlink>
            <w:r w:rsidRPr="00430E99">
              <w:rPr>
                <w:rFonts w:ascii="Arial" w:hAnsi="Arial" w:cs="Arial"/>
                <w:color w:val="000000"/>
                <w:sz w:val="14"/>
                <w:szCs w:val="14"/>
              </w:rPr>
              <w:t xml:space="preserve">, fermo restando quanto previsto dagli </w:t>
            </w:r>
            <w:hyperlink r:id="rId10" w:anchor="088" w:history="1">
              <w:r w:rsidRPr="00430E99">
                <w:rPr>
                  <w:rStyle w:val="Collegamentoipertestuale"/>
                  <w:rFonts w:ascii="Arial" w:hAnsi="Arial" w:cs="Arial"/>
                  <w:color w:val="000000"/>
                  <w:sz w:val="14"/>
                  <w:szCs w:val="14"/>
                  <w:u w:val="none"/>
                </w:rPr>
                <w:t>articoli 88, comma 4-bis</w:t>
              </w:r>
            </w:hyperlink>
            <w:r w:rsidRPr="00430E99">
              <w:rPr>
                <w:rFonts w:ascii="Arial" w:hAnsi="Arial" w:cs="Arial"/>
                <w:color w:val="000000"/>
                <w:sz w:val="14"/>
                <w:szCs w:val="14"/>
              </w:rPr>
              <w:t xml:space="preserve">, e </w:t>
            </w:r>
            <w:hyperlink r:id="rId11" w:anchor="092" w:history="1">
              <w:r w:rsidRPr="00430E99">
                <w:rPr>
                  <w:rStyle w:val="Collegamentoipertestuale"/>
                  <w:rFonts w:ascii="Arial" w:hAnsi="Arial" w:cs="Arial"/>
                  <w:color w:val="000000"/>
                  <w:sz w:val="14"/>
                  <w:szCs w:val="14"/>
                  <w:u w:val="none"/>
                </w:rPr>
                <w:t xml:space="preserve">92, commi 2 e 3, del decreto </w:t>
              </w:r>
              <w:r w:rsidRPr="00430E99">
                <w:rPr>
                  <w:rStyle w:val="Collegamentoipertestuale"/>
                  <w:rFonts w:ascii="Arial" w:hAnsi="Arial" w:cs="Arial"/>
                  <w:color w:val="000000"/>
                  <w:sz w:val="14"/>
                  <w:szCs w:val="14"/>
                  <w:u w:val="none"/>
                </w:rPr>
                <w:lastRenderedPageBreak/>
                <w:t>legislativo 6 settembre 2011, n. 159</w:t>
              </w:r>
            </w:hyperlink>
            <w:r w:rsidRPr="00430E99">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30E99" w:rsidRDefault="00A23B3E">
            <w:pPr>
              <w:rPr>
                <w:rFonts w:ascii="Arial" w:hAnsi="Arial" w:cs="Arial"/>
                <w:sz w:val="14"/>
                <w:szCs w:val="14"/>
              </w:rPr>
            </w:pPr>
            <w:r w:rsidRPr="00430E99">
              <w:rPr>
                <w:rFonts w:ascii="Arial" w:hAnsi="Arial" w:cs="Arial"/>
                <w:sz w:val="14"/>
                <w:szCs w:val="14"/>
              </w:rPr>
              <w:lastRenderedPageBreak/>
              <w:t>[ ] Sì [ ] No</w:t>
            </w:r>
          </w:p>
          <w:p w:rsidR="00A23B3E" w:rsidRPr="00430E99" w:rsidRDefault="00A23B3E">
            <w:pPr>
              <w:rPr>
                <w:rFonts w:ascii="Arial" w:hAnsi="Arial" w:cs="Arial"/>
                <w:sz w:val="14"/>
                <w:szCs w:val="14"/>
              </w:rPr>
            </w:pPr>
            <w:r w:rsidRPr="00430E99">
              <w:rPr>
                <w:rFonts w:ascii="Arial" w:hAnsi="Arial" w:cs="Arial"/>
                <w:sz w:val="14"/>
                <w:szCs w:val="14"/>
              </w:rPr>
              <w:t xml:space="preserve">Se la documentazione pertinente è disponibile elettronicamente, indicare: (indirizzo web, autorità o organismo di emanazione, </w:t>
            </w:r>
            <w:r w:rsidRPr="00430E99">
              <w:rPr>
                <w:rFonts w:ascii="Arial" w:hAnsi="Arial" w:cs="Arial"/>
                <w:sz w:val="14"/>
                <w:szCs w:val="14"/>
              </w:rPr>
              <w:lastRenderedPageBreak/>
              <w:t>riferimento preciso della documentazione):</w:t>
            </w:r>
          </w:p>
          <w:p w:rsidR="00A23B3E" w:rsidRPr="00430E99" w:rsidRDefault="00A23B3E">
            <w:r w:rsidRPr="00430E99">
              <w:rPr>
                <w:rFonts w:ascii="Arial" w:hAnsi="Arial" w:cs="Arial"/>
                <w:sz w:val="14"/>
                <w:szCs w:val="14"/>
              </w:rPr>
              <w:t>[…………….…][………………][……..………][…..……..…] (</w:t>
            </w:r>
            <w:r w:rsidRPr="00430E99">
              <w:rPr>
                <w:rStyle w:val="Rimandonotaapidipagina"/>
                <w:rFonts w:ascii="Arial" w:hAnsi="Arial" w:cs="Arial"/>
                <w:sz w:val="14"/>
                <w:szCs w:val="14"/>
              </w:rPr>
              <w:footnoteReference w:id="25"/>
            </w:r>
            <w:r w:rsidRPr="00430E99">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30E99" w:rsidRDefault="00A23B3E">
            <w:pPr>
              <w:rPr>
                <w:rFonts w:ascii="Arial" w:hAnsi="Arial" w:cs="Arial"/>
                <w:color w:val="000000"/>
                <w:sz w:val="14"/>
                <w:szCs w:val="14"/>
              </w:rPr>
            </w:pPr>
            <w:r w:rsidRPr="00430E99">
              <w:rPr>
                <w:rFonts w:ascii="Arial" w:hAnsi="Arial" w:cs="Arial"/>
                <w:color w:val="000000"/>
                <w:sz w:val="14"/>
                <w:szCs w:val="14"/>
              </w:rPr>
              <w:lastRenderedPageBreak/>
              <w:t>L’operatore economico si trova in una delle seguenti situazioni ?</w:t>
            </w:r>
          </w:p>
          <w:p w:rsidR="00A23B3E" w:rsidRPr="00430E99" w:rsidRDefault="00A23B3E">
            <w:pPr>
              <w:pStyle w:val="NormaleWeb1"/>
              <w:numPr>
                <w:ilvl w:val="0"/>
                <w:numId w:val="10"/>
              </w:numPr>
              <w:spacing w:before="0" w:after="0"/>
              <w:ind w:left="284" w:hanging="284"/>
              <w:jc w:val="both"/>
              <w:rPr>
                <w:rFonts w:ascii="Arial" w:hAnsi="Arial" w:cs="Arial"/>
                <w:color w:val="000000"/>
                <w:sz w:val="14"/>
                <w:szCs w:val="14"/>
              </w:rPr>
            </w:pPr>
            <w:r w:rsidRPr="00430E99">
              <w:rPr>
                <w:rFonts w:ascii="Arial" w:hAnsi="Arial" w:cs="Arial"/>
                <w:color w:val="000000"/>
                <w:sz w:val="14"/>
                <w:szCs w:val="14"/>
              </w:rPr>
              <w:t>è stato soggetto alla sanzione interdittiva di cui all'</w:t>
            </w:r>
            <w:hyperlink r:id="rId12" w:anchor="09" w:history="1">
              <w:r w:rsidRPr="00430E99">
                <w:rPr>
                  <w:rStyle w:val="Collegamentoipertestuale"/>
                  <w:rFonts w:ascii="Arial" w:eastAsia="font261" w:hAnsi="Arial" w:cs="Arial"/>
                  <w:color w:val="000000"/>
                  <w:sz w:val="14"/>
                  <w:szCs w:val="14"/>
                  <w:u w:val="none"/>
                </w:rPr>
                <w:t>articolo 9, comma 2, lettera c) del decreto legislativo 8 giugno 2001, n. 231</w:t>
              </w:r>
            </w:hyperlink>
            <w:r w:rsidRPr="00430E99">
              <w:rPr>
                <w:rFonts w:ascii="Arial" w:hAnsi="Arial" w:cs="Arial"/>
                <w:color w:val="000000"/>
                <w:sz w:val="14"/>
                <w:szCs w:val="14"/>
              </w:rPr>
              <w:t xml:space="preserve"> o ad altra sanzione che comporta il divieto di contrarre con la pubblica amministrazione, compresi i provvedimenti </w:t>
            </w:r>
            <w:proofErr w:type="spellStart"/>
            <w:r w:rsidRPr="00430E99">
              <w:rPr>
                <w:rFonts w:ascii="Arial" w:hAnsi="Arial" w:cs="Arial"/>
                <w:color w:val="000000"/>
                <w:sz w:val="14"/>
                <w:szCs w:val="14"/>
              </w:rPr>
              <w:t>interdittivi</w:t>
            </w:r>
            <w:proofErr w:type="spellEnd"/>
            <w:r w:rsidRPr="00430E99">
              <w:rPr>
                <w:rFonts w:ascii="Arial" w:hAnsi="Arial" w:cs="Arial"/>
                <w:color w:val="000000"/>
                <w:sz w:val="14"/>
                <w:szCs w:val="14"/>
              </w:rPr>
              <w:t xml:space="preserve"> di cui all'</w:t>
            </w:r>
            <w:hyperlink r:id="rId13" w:anchor="014" w:history="1">
              <w:r w:rsidRPr="00430E99">
                <w:rPr>
                  <w:rStyle w:val="Collegamentoipertestuale"/>
                  <w:rFonts w:ascii="Arial" w:eastAsia="font261" w:hAnsi="Arial" w:cs="Arial"/>
                  <w:color w:val="000000"/>
                  <w:sz w:val="14"/>
                  <w:szCs w:val="14"/>
                  <w:u w:val="none"/>
                </w:rPr>
                <w:t>articolo 14 del decreto legislativo 9 aprile 2008, n. 81</w:t>
              </w:r>
            </w:hyperlink>
            <w:r w:rsidRPr="00430E99">
              <w:rPr>
                <w:rFonts w:ascii="Arial" w:hAnsi="Arial" w:cs="Arial"/>
                <w:color w:val="000000"/>
                <w:sz w:val="14"/>
                <w:szCs w:val="14"/>
              </w:rPr>
              <w:t xml:space="preserve"> (Articolo 80, comma 5, lettera </w:t>
            </w:r>
            <w:r w:rsidRPr="00430E99">
              <w:rPr>
                <w:rFonts w:ascii="Arial" w:hAnsi="Arial" w:cs="Arial"/>
                <w:i/>
                <w:color w:val="000000"/>
                <w:sz w:val="14"/>
                <w:szCs w:val="14"/>
              </w:rPr>
              <w:t>f)</w:t>
            </w:r>
            <w:r w:rsidRPr="00430E99">
              <w:rPr>
                <w:rFonts w:ascii="Arial" w:hAnsi="Arial" w:cs="Arial"/>
                <w:color w:val="000000"/>
                <w:sz w:val="14"/>
                <w:szCs w:val="14"/>
              </w:rPr>
              <w:t xml:space="preserve">; </w:t>
            </w:r>
          </w:p>
          <w:p w:rsidR="00956C62" w:rsidRPr="00430E99" w:rsidRDefault="00956C62" w:rsidP="00956C62">
            <w:pPr>
              <w:pStyle w:val="NormaleWeb1"/>
              <w:spacing w:before="0" w:after="0"/>
              <w:jc w:val="both"/>
              <w:rPr>
                <w:rFonts w:ascii="Arial" w:hAnsi="Arial" w:cs="Arial"/>
                <w:color w:val="000000"/>
                <w:sz w:val="14"/>
                <w:szCs w:val="14"/>
              </w:rPr>
            </w:pPr>
          </w:p>
          <w:p w:rsidR="00956C62" w:rsidRPr="00430E99" w:rsidRDefault="00956C62" w:rsidP="00956C62">
            <w:pPr>
              <w:pStyle w:val="NormaleWeb1"/>
              <w:spacing w:before="0" w:after="0"/>
              <w:jc w:val="both"/>
              <w:rPr>
                <w:rFonts w:ascii="Arial" w:hAnsi="Arial" w:cs="Arial"/>
                <w:color w:val="000000"/>
                <w:sz w:val="14"/>
                <w:szCs w:val="14"/>
              </w:rPr>
            </w:pPr>
          </w:p>
          <w:p w:rsidR="00956C62" w:rsidRPr="00430E99" w:rsidRDefault="00956C62" w:rsidP="00F351F0">
            <w:pPr>
              <w:pStyle w:val="NormaleWeb1"/>
              <w:spacing w:before="0" w:after="0"/>
              <w:jc w:val="both"/>
              <w:rPr>
                <w:rFonts w:ascii="Arial" w:hAnsi="Arial" w:cs="Arial"/>
                <w:color w:val="000000"/>
                <w:sz w:val="14"/>
                <w:szCs w:val="14"/>
              </w:rPr>
            </w:pPr>
          </w:p>
          <w:p w:rsidR="00A23B3E" w:rsidRPr="00430E99" w:rsidRDefault="00A23B3E">
            <w:pPr>
              <w:pStyle w:val="NormaleWeb1"/>
              <w:numPr>
                <w:ilvl w:val="0"/>
                <w:numId w:val="10"/>
              </w:numPr>
              <w:spacing w:before="0" w:after="0"/>
              <w:ind w:left="284" w:hanging="284"/>
              <w:jc w:val="both"/>
              <w:rPr>
                <w:rFonts w:ascii="Arial" w:hAnsi="Arial" w:cs="Arial"/>
                <w:color w:val="000000"/>
                <w:sz w:val="14"/>
                <w:szCs w:val="14"/>
              </w:rPr>
            </w:pPr>
            <w:r w:rsidRPr="00430E99">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430E99">
              <w:rPr>
                <w:rFonts w:ascii="Arial" w:hAnsi="Arial" w:cs="Arial"/>
                <w:i/>
                <w:color w:val="000000"/>
                <w:sz w:val="14"/>
                <w:szCs w:val="14"/>
              </w:rPr>
              <w:t>g</w:t>
            </w:r>
            <w:r w:rsidRPr="00430E99">
              <w:rPr>
                <w:rFonts w:ascii="Arial" w:hAnsi="Arial" w:cs="Arial"/>
                <w:color w:val="000000"/>
                <w:sz w:val="14"/>
                <w:szCs w:val="14"/>
              </w:rPr>
              <w:t xml:space="preserve">); </w:t>
            </w:r>
          </w:p>
          <w:p w:rsidR="00A23B3E" w:rsidRPr="00430E99" w:rsidRDefault="00A23B3E">
            <w:pPr>
              <w:pStyle w:val="NormaleWeb1"/>
              <w:spacing w:before="0" w:after="0"/>
              <w:ind w:left="284" w:hanging="284"/>
              <w:jc w:val="both"/>
              <w:rPr>
                <w:rFonts w:ascii="Arial" w:hAnsi="Arial" w:cs="Arial"/>
                <w:color w:val="000000"/>
                <w:sz w:val="14"/>
                <w:szCs w:val="14"/>
              </w:rPr>
            </w:pPr>
          </w:p>
          <w:p w:rsidR="00A23B3E" w:rsidRPr="00430E99" w:rsidRDefault="00A23B3E">
            <w:pPr>
              <w:pStyle w:val="NormaleWeb1"/>
              <w:spacing w:before="0" w:after="0"/>
              <w:ind w:left="284" w:hanging="284"/>
              <w:jc w:val="both"/>
              <w:rPr>
                <w:rFonts w:ascii="Arial" w:hAnsi="Arial" w:cs="Arial"/>
                <w:color w:val="000000"/>
                <w:sz w:val="14"/>
                <w:szCs w:val="14"/>
              </w:rPr>
            </w:pPr>
          </w:p>
          <w:p w:rsidR="00A23B3E" w:rsidRPr="00430E99" w:rsidRDefault="00A23B3E">
            <w:pPr>
              <w:pStyle w:val="NormaleWeb1"/>
              <w:spacing w:before="0" w:after="0"/>
              <w:ind w:left="284" w:hanging="284"/>
              <w:jc w:val="both"/>
              <w:rPr>
                <w:rFonts w:ascii="Arial" w:hAnsi="Arial" w:cs="Arial"/>
                <w:color w:val="000000"/>
                <w:sz w:val="14"/>
                <w:szCs w:val="14"/>
              </w:rPr>
            </w:pPr>
          </w:p>
          <w:p w:rsidR="00A23B3E" w:rsidRPr="00430E99"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430E99">
              <w:rPr>
                <w:rFonts w:ascii="Arial" w:hAnsi="Arial" w:cs="Arial"/>
                <w:color w:val="000000"/>
                <w:sz w:val="14"/>
                <w:szCs w:val="14"/>
              </w:rPr>
              <w:t>ha violato il divieto di intestazione fiduciaria di cui all'</w:t>
            </w:r>
            <w:r w:rsidRPr="00430E99">
              <w:rPr>
                <w:rStyle w:val="Collegamentoipertestuale"/>
                <w:rFonts w:ascii="Arial" w:eastAsia="font261" w:hAnsi="Arial" w:cs="Arial"/>
                <w:color w:val="000000"/>
                <w:sz w:val="14"/>
                <w:szCs w:val="14"/>
                <w:u w:val="none"/>
              </w:rPr>
              <w:t>articolo 17 della legge 19 marzo 1990, n. 55</w:t>
            </w:r>
            <w:r w:rsidRPr="00430E99">
              <w:rPr>
                <w:rFonts w:ascii="Arial" w:hAnsi="Arial" w:cs="Arial"/>
                <w:color w:val="000000"/>
                <w:sz w:val="14"/>
                <w:szCs w:val="14"/>
              </w:rPr>
              <w:t xml:space="preserve">(Articolo 80, comma 5, lettera </w:t>
            </w:r>
            <w:r w:rsidRPr="00430E99">
              <w:rPr>
                <w:rFonts w:ascii="Arial" w:hAnsi="Arial" w:cs="Arial"/>
                <w:i/>
                <w:color w:val="000000"/>
                <w:sz w:val="14"/>
                <w:szCs w:val="14"/>
              </w:rPr>
              <w:t>h</w:t>
            </w:r>
            <w:r w:rsidRPr="00430E99">
              <w:rPr>
                <w:rFonts w:ascii="Arial" w:hAnsi="Arial" w:cs="Arial"/>
                <w:color w:val="000000"/>
                <w:sz w:val="14"/>
                <w:szCs w:val="14"/>
              </w:rPr>
              <w:t>)</w:t>
            </w:r>
            <w:r w:rsidR="00625142" w:rsidRPr="00430E99">
              <w:rPr>
                <w:rFonts w:ascii="Arial" w:hAnsi="Arial" w:cs="Arial"/>
                <w:color w:val="000000"/>
                <w:sz w:val="14"/>
                <w:szCs w:val="14"/>
              </w:rPr>
              <w:t>?</w:t>
            </w:r>
          </w:p>
          <w:p w:rsidR="00625142" w:rsidRPr="00430E99" w:rsidRDefault="00625142">
            <w:pPr>
              <w:spacing w:before="0" w:after="0"/>
              <w:ind w:left="284" w:hanging="284"/>
              <w:jc w:val="both"/>
              <w:rPr>
                <w:rFonts w:ascii="Arial" w:hAnsi="Arial" w:cs="Arial"/>
                <w:color w:val="000000"/>
                <w:sz w:val="14"/>
                <w:szCs w:val="14"/>
              </w:rPr>
            </w:pPr>
          </w:p>
          <w:p w:rsidR="00A23B3E" w:rsidRPr="00430E99" w:rsidRDefault="00A23B3E">
            <w:pPr>
              <w:spacing w:before="0" w:after="0"/>
              <w:ind w:left="284" w:hanging="284"/>
              <w:jc w:val="both"/>
              <w:rPr>
                <w:rFonts w:ascii="Arial" w:hAnsi="Arial" w:cs="Arial"/>
                <w:color w:val="000000"/>
                <w:sz w:val="14"/>
                <w:szCs w:val="14"/>
              </w:rPr>
            </w:pPr>
            <w:r w:rsidRPr="00430E99">
              <w:rPr>
                <w:rFonts w:ascii="Arial" w:hAnsi="Arial" w:cs="Arial"/>
                <w:color w:val="000000"/>
                <w:sz w:val="14"/>
                <w:szCs w:val="14"/>
              </w:rPr>
              <w:t>In caso affermativo  :</w:t>
            </w:r>
          </w:p>
          <w:p w:rsidR="00A23B3E" w:rsidRPr="00430E99" w:rsidRDefault="00A23B3E">
            <w:pPr>
              <w:pStyle w:val="NormaleWeb1"/>
              <w:spacing w:before="0" w:after="0"/>
              <w:ind w:left="284" w:hanging="284"/>
              <w:jc w:val="both"/>
              <w:rPr>
                <w:rFonts w:ascii="Arial" w:hAnsi="Arial" w:cs="Arial"/>
                <w:color w:val="000000"/>
                <w:sz w:val="14"/>
                <w:szCs w:val="14"/>
              </w:rPr>
            </w:pPr>
            <w:r w:rsidRPr="00430E99">
              <w:rPr>
                <w:rFonts w:ascii="Arial" w:hAnsi="Arial" w:cs="Arial"/>
                <w:color w:val="000000"/>
                <w:sz w:val="14"/>
                <w:szCs w:val="14"/>
              </w:rPr>
              <w:t>- indicare la data dell’accertamento definitivo e l’autorità o organismo di emanazione:</w:t>
            </w:r>
          </w:p>
          <w:p w:rsidR="00625142" w:rsidRPr="00430E99" w:rsidRDefault="00625142">
            <w:pPr>
              <w:pStyle w:val="NormaleWeb1"/>
              <w:spacing w:before="0" w:after="0"/>
              <w:ind w:left="284" w:hanging="284"/>
              <w:jc w:val="both"/>
              <w:rPr>
                <w:rFonts w:ascii="Arial" w:hAnsi="Arial" w:cs="Arial"/>
                <w:color w:val="000000"/>
                <w:sz w:val="14"/>
                <w:szCs w:val="14"/>
              </w:rPr>
            </w:pPr>
          </w:p>
          <w:p w:rsidR="00A23B3E" w:rsidRPr="00430E99" w:rsidRDefault="00A23B3E">
            <w:pPr>
              <w:pStyle w:val="NormaleWeb1"/>
              <w:spacing w:before="0" w:after="0"/>
              <w:ind w:left="284" w:hanging="284"/>
              <w:jc w:val="both"/>
              <w:rPr>
                <w:rFonts w:ascii="Arial" w:hAnsi="Arial" w:cs="Arial"/>
                <w:color w:val="000000"/>
                <w:sz w:val="14"/>
                <w:szCs w:val="14"/>
              </w:rPr>
            </w:pPr>
            <w:r w:rsidRPr="00430E99">
              <w:rPr>
                <w:rFonts w:ascii="Arial" w:hAnsi="Arial" w:cs="Arial"/>
                <w:color w:val="000000"/>
                <w:sz w:val="14"/>
                <w:szCs w:val="14"/>
              </w:rPr>
              <w:t>- la violazione è stata rimossa ?</w:t>
            </w:r>
          </w:p>
          <w:p w:rsidR="00A23B3E" w:rsidRPr="00430E99" w:rsidRDefault="00A23B3E">
            <w:pPr>
              <w:pStyle w:val="NormaleWeb1"/>
              <w:spacing w:before="0" w:after="0"/>
              <w:ind w:left="284" w:hanging="284"/>
              <w:jc w:val="both"/>
              <w:rPr>
                <w:rFonts w:ascii="Arial" w:hAnsi="Arial" w:cs="Arial"/>
                <w:color w:val="000000"/>
                <w:sz w:val="14"/>
                <w:szCs w:val="14"/>
              </w:rPr>
            </w:pPr>
          </w:p>
          <w:p w:rsidR="00A23B3E" w:rsidRPr="00430E99" w:rsidRDefault="00A23B3E">
            <w:pPr>
              <w:pStyle w:val="NormaleWeb1"/>
              <w:spacing w:before="0" w:after="0"/>
              <w:ind w:left="284" w:hanging="284"/>
              <w:jc w:val="both"/>
              <w:rPr>
                <w:rFonts w:ascii="Arial" w:hAnsi="Arial" w:cs="Arial"/>
                <w:color w:val="000000"/>
                <w:sz w:val="14"/>
                <w:szCs w:val="14"/>
              </w:rPr>
            </w:pPr>
          </w:p>
          <w:p w:rsidR="00A23B3E" w:rsidRPr="00430E99" w:rsidRDefault="00A23B3E">
            <w:pPr>
              <w:pStyle w:val="NormaleWeb1"/>
              <w:spacing w:before="0" w:after="0"/>
              <w:ind w:left="284" w:hanging="284"/>
              <w:jc w:val="both"/>
              <w:rPr>
                <w:rFonts w:ascii="Arial" w:hAnsi="Arial" w:cs="Arial"/>
                <w:color w:val="000000"/>
                <w:sz w:val="14"/>
                <w:szCs w:val="14"/>
              </w:rPr>
            </w:pPr>
          </w:p>
          <w:p w:rsidR="00A23B3E" w:rsidRPr="00430E99" w:rsidRDefault="00A23B3E">
            <w:pPr>
              <w:pStyle w:val="NormaleWeb1"/>
              <w:spacing w:before="0" w:after="0"/>
              <w:ind w:left="284" w:hanging="284"/>
              <w:jc w:val="both"/>
              <w:rPr>
                <w:rFonts w:ascii="Arial" w:hAnsi="Arial" w:cs="Arial"/>
                <w:color w:val="000000"/>
                <w:sz w:val="14"/>
                <w:szCs w:val="14"/>
              </w:rPr>
            </w:pPr>
          </w:p>
          <w:p w:rsidR="00A23B3E" w:rsidRPr="00430E99" w:rsidRDefault="00A23B3E">
            <w:pPr>
              <w:pStyle w:val="NormaleWeb1"/>
              <w:spacing w:before="0" w:after="0"/>
              <w:ind w:left="284" w:hanging="284"/>
              <w:jc w:val="both"/>
              <w:rPr>
                <w:rFonts w:ascii="Arial" w:hAnsi="Arial" w:cs="Arial"/>
                <w:color w:val="000000"/>
                <w:sz w:val="14"/>
                <w:szCs w:val="14"/>
              </w:rPr>
            </w:pPr>
          </w:p>
          <w:p w:rsidR="00A23B3E" w:rsidRPr="00430E99" w:rsidRDefault="00A23B3E">
            <w:pPr>
              <w:pStyle w:val="NormaleWeb1"/>
              <w:spacing w:before="0" w:after="0"/>
              <w:ind w:left="284" w:hanging="284"/>
              <w:jc w:val="both"/>
              <w:rPr>
                <w:rFonts w:ascii="Arial" w:hAnsi="Arial" w:cs="Arial"/>
                <w:color w:val="000000"/>
                <w:sz w:val="14"/>
                <w:szCs w:val="14"/>
              </w:rPr>
            </w:pPr>
          </w:p>
          <w:p w:rsidR="00A23B3E" w:rsidRPr="00430E99" w:rsidRDefault="00A23B3E">
            <w:pPr>
              <w:pStyle w:val="NormaleWeb1"/>
              <w:spacing w:before="0" w:after="0"/>
              <w:ind w:left="284" w:hanging="284"/>
              <w:jc w:val="both"/>
              <w:rPr>
                <w:rFonts w:ascii="Arial" w:hAnsi="Arial" w:cs="Arial"/>
                <w:color w:val="000000"/>
                <w:sz w:val="14"/>
                <w:szCs w:val="14"/>
              </w:rPr>
            </w:pPr>
          </w:p>
          <w:p w:rsidR="00A23B3E" w:rsidRPr="00430E99" w:rsidRDefault="00A23B3E">
            <w:pPr>
              <w:pStyle w:val="NormaleWeb1"/>
              <w:spacing w:before="0" w:after="0"/>
              <w:ind w:left="284" w:hanging="284"/>
              <w:jc w:val="both"/>
              <w:rPr>
                <w:rFonts w:ascii="Arial" w:hAnsi="Arial" w:cs="Arial"/>
                <w:color w:val="000000"/>
                <w:sz w:val="14"/>
                <w:szCs w:val="14"/>
              </w:rPr>
            </w:pPr>
          </w:p>
          <w:p w:rsidR="00956C62" w:rsidRPr="00430E99" w:rsidRDefault="00956C62">
            <w:pPr>
              <w:pStyle w:val="NormaleWeb1"/>
              <w:spacing w:before="0" w:after="0"/>
              <w:ind w:left="284" w:hanging="284"/>
              <w:jc w:val="both"/>
              <w:rPr>
                <w:rFonts w:ascii="Arial" w:hAnsi="Arial" w:cs="Arial"/>
                <w:color w:val="000000"/>
                <w:sz w:val="14"/>
                <w:szCs w:val="14"/>
              </w:rPr>
            </w:pPr>
          </w:p>
          <w:p w:rsidR="00956C62" w:rsidRPr="00430E99" w:rsidRDefault="00956C62">
            <w:pPr>
              <w:pStyle w:val="NormaleWeb1"/>
              <w:spacing w:before="0" w:after="0"/>
              <w:ind w:left="284" w:hanging="284"/>
              <w:jc w:val="both"/>
              <w:rPr>
                <w:rFonts w:ascii="Arial" w:hAnsi="Arial" w:cs="Arial"/>
                <w:color w:val="000000"/>
                <w:sz w:val="14"/>
                <w:szCs w:val="14"/>
              </w:rPr>
            </w:pPr>
          </w:p>
          <w:p w:rsidR="00A23B3E" w:rsidRPr="00430E99" w:rsidRDefault="00A23B3E">
            <w:pPr>
              <w:pStyle w:val="NormaleWeb1"/>
              <w:numPr>
                <w:ilvl w:val="0"/>
                <w:numId w:val="10"/>
              </w:numPr>
              <w:spacing w:before="0" w:after="0"/>
              <w:ind w:left="284" w:hanging="284"/>
              <w:jc w:val="both"/>
              <w:rPr>
                <w:rFonts w:ascii="Arial" w:hAnsi="Arial" w:cs="Arial"/>
                <w:color w:val="000000"/>
                <w:sz w:val="14"/>
                <w:szCs w:val="14"/>
              </w:rPr>
            </w:pPr>
            <w:r w:rsidRPr="00430E99">
              <w:rPr>
                <w:rFonts w:ascii="Arial" w:hAnsi="Arial" w:cs="Arial"/>
                <w:color w:val="000000"/>
                <w:sz w:val="14"/>
                <w:szCs w:val="14"/>
              </w:rPr>
              <w:t>è in regola con le norme che disciplinano il diritto al lavoro dei disabili di cui all</w:t>
            </w:r>
            <w:hyperlink r:id="rId14" w:anchor="17" w:history="1">
              <w:r w:rsidRPr="00430E99">
                <w:rPr>
                  <w:rStyle w:val="Collegamentoipertestuale"/>
                  <w:rFonts w:ascii="Arial" w:eastAsia="font261" w:hAnsi="Arial" w:cs="Arial"/>
                  <w:color w:val="000000"/>
                  <w:sz w:val="14"/>
                  <w:szCs w:val="14"/>
                  <w:u w:val="none"/>
                </w:rPr>
                <w:t>a legge 12 marzo 1999, n. 68</w:t>
              </w:r>
            </w:hyperlink>
          </w:p>
          <w:p w:rsidR="00A23B3E" w:rsidRPr="00430E99" w:rsidRDefault="00A23B3E">
            <w:pPr>
              <w:pStyle w:val="NormaleWeb1"/>
              <w:spacing w:before="0" w:after="0"/>
              <w:ind w:left="284"/>
              <w:jc w:val="both"/>
              <w:rPr>
                <w:rFonts w:eastAsia="font261"/>
                <w:color w:val="000000"/>
              </w:rPr>
            </w:pPr>
            <w:r w:rsidRPr="00430E99">
              <w:rPr>
                <w:rFonts w:ascii="Arial" w:hAnsi="Arial" w:cs="Arial"/>
                <w:color w:val="000000"/>
                <w:sz w:val="14"/>
                <w:szCs w:val="14"/>
              </w:rPr>
              <w:t xml:space="preserve">(Articolo 80, comma 5, lettera </w:t>
            </w:r>
            <w:r w:rsidRPr="00430E99">
              <w:rPr>
                <w:rFonts w:ascii="Arial" w:hAnsi="Arial" w:cs="Arial"/>
                <w:i/>
                <w:color w:val="000000"/>
                <w:sz w:val="14"/>
                <w:szCs w:val="14"/>
              </w:rPr>
              <w:t>i</w:t>
            </w:r>
            <w:r w:rsidRPr="00430E99">
              <w:rPr>
                <w:rFonts w:ascii="Arial" w:hAnsi="Arial" w:cs="Arial"/>
                <w:color w:val="000000"/>
                <w:sz w:val="14"/>
                <w:szCs w:val="14"/>
              </w:rPr>
              <w:t xml:space="preserve">); </w:t>
            </w:r>
          </w:p>
          <w:p w:rsidR="00A23B3E" w:rsidRPr="00430E99" w:rsidRDefault="00A23B3E">
            <w:pPr>
              <w:pStyle w:val="NormaleWeb1"/>
              <w:spacing w:before="0" w:after="0"/>
              <w:ind w:left="284" w:hanging="284"/>
              <w:jc w:val="both"/>
              <w:rPr>
                <w:rFonts w:eastAsia="font261"/>
                <w:color w:val="000000"/>
              </w:rPr>
            </w:pPr>
          </w:p>
          <w:p w:rsidR="00A23B3E" w:rsidRPr="00430E99" w:rsidRDefault="00A23B3E">
            <w:pPr>
              <w:pStyle w:val="NormaleWeb1"/>
              <w:spacing w:before="0" w:after="0"/>
              <w:jc w:val="both"/>
              <w:rPr>
                <w:rFonts w:ascii="Arial" w:hAnsi="Arial" w:cs="Arial"/>
                <w:color w:val="000000"/>
                <w:sz w:val="14"/>
                <w:szCs w:val="14"/>
              </w:rPr>
            </w:pPr>
          </w:p>
          <w:p w:rsidR="00A23B3E" w:rsidRPr="00430E99" w:rsidRDefault="00A23B3E">
            <w:pPr>
              <w:pStyle w:val="NormaleWeb1"/>
              <w:spacing w:before="0" w:after="0"/>
              <w:jc w:val="both"/>
              <w:rPr>
                <w:rFonts w:ascii="Arial" w:hAnsi="Arial" w:cs="Arial"/>
                <w:color w:val="000000"/>
                <w:sz w:val="14"/>
                <w:szCs w:val="14"/>
              </w:rPr>
            </w:pPr>
          </w:p>
          <w:p w:rsidR="00A23B3E" w:rsidRPr="00430E99" w:rsidRDefault="00A23B3E">
            <w:pPr>
              <w:pStyle w:val="NormaleWeb1"/>
              <w:spacing w:before="0" w:after="0"/>
              <w:jc w:val="both"/>
              <w:rPr>
                <w:rFonts w:ascii="Arial" w:hAnsi="Arial" w:cs="Arial"/>
                <w:color w:val="000000"/>
                <w:sz w:val="14"/>
                <w:szCs w:val="14"/>
              </w:rPr>
            </w:pPr>
          </w:p>
          <w:p w:rsidR="00A23B3E" w:rsidRPr="00430E99" w:rsidRDefault="00A23B3E">
            <w:pPr>
              <w:pStyle w:val="NormaleWeb1"/>
              <w:spacing w:before="0" w:after="0"/>
              <w:jc w:val="both"/>
              <w:rPr>
                <w:rFonts w:ascii="Arial" w:hAnsi="Arial" w:cs="Arial"/>
                <w:color w:val="000000"/>
                <w:sz w:val="14"/>
                <w:szCs w:val="14"/>
              </w:rPr>
            </w:pPr>
          </w:p>
          <w:p w:rsidR="00A23B3E" w:rsidRPr="00430E99" w:rsidRDefault="00A23B3E">
            <w:pPr>
              <w:pStyle w:val="NormaleWeb1"/>
              <w:spacing w:before="0" w:after="0"/>
              <w:jc w:val="both"/>
              <w:rPr>
                <w:rFonts w:ascii="Arial" w:hAnsi="Arial" w:cs="Arial"/>
                <w:color w:val="000000"/>
                <w:sz w:val="14"/>
                <w:szCs w:val="14"/>
              </w:rPr>
            </w:pPr>
          </w:p>
          <w:p w:rsidR="00A23B3E" w:rsidRPr="00430E99" w:rsidRDefault="00A23B3E">
            <w:pPr>
              <w:pStyle w:val="NormaleWeb1"/>
              <w:spacing w:before="0" w:after="0"/>
              <w:jc w:val="both"/>
              <w:rPr>
                <w:rFonts w:ascii="Arial" w:hAnsi="Arial" w:cs="Arial"/>
                <w:color w:val="000000"/>
                <w:sz w:val="14"/>
                <w:szCs w:val="14"/>
              </w:rPr>
            </w:pPr>
          </w:p>
          <w:p w:rsidR="006B4D39" w:rsidRPr="00430E99" w:rsidRDefault="006B4D39">
            <w:pPr>
              <w:pStyle w:val="NormaleWeb1"/>
              <w:spacing w:before="0" w:after="0"/>
              <w:jc w:val="both"/>
              <w:rPr>
                <w:rFonts w:ascii="Arial" w:hAnsi="Arial" w:cs="Arial"/>
                <w:color w:val="000000"/>
                <w:sz w:val="14"/>
                <w:szCs w:val="14"/>
              </w:rPr>
            </w:pPr>
          </w:p>
          <w:p w:rsidR="00A23B3E" w:rsidRPr="00430E99" w:rsidRDefault="00A23B3E">
            <w:pPr>
              <w:pStyle w:val="NormaleWeb1"/>
              <w:spacing w:before="0" w:after="0"/>
              <w:jc w:val="both"/>
              <w:rPr>
                <w:rFonts w:ascii="Arial" w:hAnsi="Arial" w:cs="Arial"/>
                <w:color w:val="000000"/>
                <w:sz w:val="14"/>
                <w:szCs w:val="14"/>
              </w:rPr>
            </w:pPr>
          </w:p>
          <w:p w:rsidR="00956C62" w:rsidRPr="00430E99" w:rsidRDefault="00956C62">
            <w:pPr>
              <w:pStyle w:val="NormaleWeb1"/>
              <w:spacing w:before="0" w:after="0"/>
              <w:jc w:val="both"/>
              <w:rPr>
                <w:rFonts w:ascii="Arial" w:hAnsi="Arial" w:cs="Arial"/>
                <w:color w:val="000000"/>
                <w:sz w:val="14"/>
                <w:szCs w:val="14"/>
              </w:rPr>
            </w:pPr>
          </w:p>
          <w:p w:rsidR="00956C62" w:rsidRPr="00430E99" w:rsidRDefault="00956C62">
            <w:pPr>
              <w:pStyle w:val="NormaleWeb1"/>
              <w:spacing w:before="0" w:after="0"/>
              <w:jc w:val="both"/>
              <w:rPr>
                <w:rFonts w:ascii="Arial" w:hAnsi="Arial" w:cs="Arial"/>
                <w:color w:val="000000"/>
                <w:sz w:val="14"/>
                <w:szCs w:val="14"/>
              </w:rPr>
            </w:pPr>
          </w:p>
          <w:p w:rsidR="00A23B3E" w:rsidRPr="00430E99"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430E99">
              <w:rPr>
                <w:rFonts w:ascii="Arial" w:hAnsi="Arial" w:cs="Arial"/>
                <w:color w:val="000000"/>
                <w:sz w:val="14"/>
                <w:szCs w:val="14"/>
              </w:rPr>
              <w:t xml:space="preserve">è stato vittima dei reati previsti e puniti dagli </w:t>
            </w:r>
            <w:hyperlink r:id="rId15" w:anchor="317" w:history="1">
              <w:r w:rsidRPr="00430E99">
                <w:rPr>
                  <w:rStyle w:val="Collegamentoipertestuale"/>
                  <w:rFonts w:ascii="Arial" w:eastAsia="font261" w:hAnsi="Arial" w:cs="Arial"/>
                  <w:color w:val="000000"/>
                  <w:sz w:val="14"/>
                  <w:szCs w:val="14"/>
                  <w:u w:val="none"/>
                </w:rPr>
                <w:t>articoli 317</w:t>
              </w:r>
            </w:hyperlink>
            <w:r w:rsidRPr="00430E99">
              <w:rPr>
                <w:rFonts w:ascii="Arial" w:hAnsi="Arial" w:cs="Arial"/>
                <w:color w:val="000000"/>
                <w:sz w:val="14"/>
                <w:szCs w:val="14"/>
              </w:rPr>
              <w:t xml:space="preserve"> e </w:t>
            </w:r>
            <w:hyperlink r:id="rId16" w:anchor="629" w:history="1">
              <w:r w:rsidRPr="00430E99">
                <w:rPr>
                  <w:rStyle w:val="Collegamentoipertestuale"/>
                  <w:rFonts w:ascii="Arial" w:eastAsia="font261" w:hAnsi="Arial" w:cs="Arial"/>
                  <w:color w:val="000000"/>
                  <w:sz w:val="14"/>
                  <w:szCs w:val="14"/>
                  <w:u w:val="none"/>
                </w:rPr>
                <w:t>629 del codice penale</w:t>
              </w:r>
            </w:hyperlink>
            <w:r w:rsidRPr="00430E99">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430E99" w:rsidRDefault="00A23B3E">
            <w:pPr>
              <w:pStyle w:val="NormaleWeb1"/>
              <w:spacing w:before="0" w:after="0"/>
              <w:ind w:left="284" w:hanging="284"/>
              <w:jc w:val="both"/>
              <w:rPr>
                <w:rFonts w:ascii="Arial" w:hAnsi="Arial" w:cs="Arial"/>
                <w:color w:val="000000"/>
                <w:sz w:val="14"/>
                <w:szCs w:val="14"/>
              </w:rPr>
            </w:pPr>
          </w:p>
          <w:p w:rsidR="00A23B3E" w:rsidRPr="00430E99" w:rsidRDefault="00A23B3E">
            <w:pPr>
              <w:pStyle w:val="NormaleWeb1"/>
              <w:spacing w:before="0" w:after="0"/>
              <w:ind w:left="284" w:hanging="284"/>
              <w:jc w:val="both"/>
              <w:rPr>
                <w:rFonts w:ascii="Arial" w:hAnsi="Arial" w:cs="Arial"/>
                <w:color w:val="000000"/>
                <w:sz w:val="14"/>
                <w:szCs w:val="14"/>
              </w:rPr>
            </w:pPr>
            <w:r w:rsidRPr="00430E99">
              <w:rPr>
                <w:rFonts w:ascii="Arial" w:hAnsi="Arial" w:cs="Arial"/>
                <w:color w:val="000000"/>
                <w:sz w:val="14"/>
                <w:szCs w:val="14"/>
              </w:rPr>
              <w:t>In caso affermativo:</w:t>
            </w:r>
          </w:p>
          <w:p w:rsidR="00A23B3E" w:rsidRPr="00430E99" w:rsidRDefault="00A23B3E">
            <w:pPr>
              <w:pStyle w:val="NormaleWeb1"/>
              <w:spacing w:before="0" w:after="0"/>
              <w:ind w:left="284" w:hanging="284"/>
              <w:jc w:val="both"/>
              <w:rPr>
                <w:rFonts w:ascii="Arial" w:hAnsi="Arial" w:cs="Arial"/>
                <w:color w:val="000000"/>
                <w:sz w:val="14"/>
                <w:szCs w:val="14"/>
              </w:rPr>
            </w:pPr>
          </w:p>
          <w:p w:rsidR="00A23B3E" w:rsidRPr="00430E99" w:rsidRDefault="00A23B3E">
            <w:pPr>
              <w:pStyle w:val="NormaleWeb1"/>
              <w:spacing w:before="0" w:after="0"/>
              <w:ind w:left="284" w:hanging="284"/>
              <w:jc w:val="both"/>
              <w:rPr>
                <w:rFonts w:ascii="Arial" w:hAnsi="Arial" w:cs="Arial"/>
                <w:color w:val="000000"/>
                <w:sz w:val="14"/>
                <w:szCs w:val="14"/>
              </w:rPr>
            </w:pPr>
            <w:r w:rsidRPr="00430E99">
              <w:rPr>
                <w:rFonts w:ascii="Arial" w:hAnsi="Arial" w:cs="Arial"/>
                <w:color w:val="000000"/>
                <w:sz w:val="14"/>
                <w:szCs w:val="14"/>
              </w:rPr>
              <w:t>- ha denunciato i fatti all’autorità giudiziaria?</w:t>
            </w:r>
          </w:p>
          <w:p w:rsidR="00A23B3E" w:rsidRPr="00430E99" w:rsidRDefault="00A23B3E">
            <w:pPr>
              <w:pStyle w:val="NormaleWeb1"/>
              <w:spacing w:before="0" w:after="0"/>
              <w:ind w:left="284" w:hanging="284"/>
              <w:jc w:val="both"/>
              <w:rPr>
                <w:rFonts w:ascii="Arial" w:hAnsi="Arial" w:cs="Arial"/>
                <w:color w:val="000000"/>
                <w:sz w:val="14"/>
                <w:szCs w:val="14"/>
              </w:rPr>
            </w:pPr>
          </w:p>
          <w:p w:rsidR="00A23B3E" w:rsidRPr="00430E99" w:rsidRDefault="00A23B3E">
            <w:pPr>
              <w:pStyle w:val="NormaleWeb1"/>
              <w:spacing w:before="0" w:after="0"/>
              <w:ind w:left="284" w:hanging="284"/>
              <w:jc w:val="both"/>
              <w:rPr>
                <w:rFonts w:ascii="Arial" w:hAnsi="Arial" w:cs="Arial"/>
                <w:color w:val="000000"/>
                <w:sz w:val="14"/>
                <w:szCs w:val="14"/>
              </w:rPr>
            </w:pPr>
            <w:r w:rsidRPr="00430E99">
              <w:rPr>
                <w:rFonts w:ascii="Arial" w:hAnsi="Arial" w:cs="Arial"/>
                <w:color w:val="000000"/>
                <w:sz w:val="14"/>
                <w:szCs w:val="14"/>
              </w:rPr>
              <w:t>- ricorrono i casi previsti all’articolo 4, primo comma, della Legge 24 novembre 1981, n. 689(a</w:t>
            </w:r>
            <w:r w:rsidR="00625142" w:rsidRPr="00430E99">
              <w:rPr>
                <w:rFonts w:ascii="Arial" w:hAnsi="Arial" w:cs="Arial"/>
                <w:color w:val="000000"/>
                <w:sz w:val="14"/>
                <w:szCs w:val="14"/>
              </w:rPr>
              <w:t>rticolo 80, comma 5, lettera l) ?</w:t>
            </w:r>
          </w:p>
          <w:p w:rsidR="00A23B3E" w:rsidRPr="00430E99" w:rsidRDefault="00A23B3E">
            <w:pPr>
              <w:pStyle w:val="NormaleWeb1"/>
              <w:spacing w:before="0" w:after="0"/>
              <w:ind w:left="284" w:hanging="284"/>
              <w:jc w:val="both"/>
              <w:rPr>
                <w:rFonts w:ascii="Arial" w:hAnsi="Arial" w:cs="Arial"/>
                <w:color w:val="000000"/>
                <w:sz w:val="14"/>
                <w:szCs w:val="14"/>
              </w:rPr>
            </w:pPr>
          </w:p>
          <w:p w:rsidR="00A23B3E" w:rsidRPr="00430E99" w:rsidRDefault="00A23B3E">
            <w:pPr>
              <w:pStyle w:val="NormaleWeb1"/>
              <w:spacing w:before="0" w:after="0"/>
              <w:ind w:left="284" w:hanging="284"/>
              <w:jc w:val="both"/>
              <w:rPr>
                <w:rFonts w:ascii="Arial" w:hAnsi="Arial" w:cs="Arial"/>
                <w:color w:val="000000"/>
                <w:sz w:val="14"/>
                <w:szCs w:val="14"/>
              </w:rPr>
            </w:pPr>
          </w:p>
          <w:p w:rsidR="00A23B3E" w:rsidRPr="00430E99" w:rsidRDefault="00A23B3E">
            <w:pPr>
              <w:pStyle w:val="NormaleWeb1"/>
              <w:spacing w:before="0" w:after="0"/>
              <w:ind w:left="284" w:hanging="284"/>
              <w:jc w:val="both"/>
              <w:rPr>
                <w:rFonts w:ascii="Arial" w:hAnsi="Arial" w:cs="Arial"/>
                <w:color w:val="000000"/>
                <w:sz w:val="14"/>
                <w:szCs w:val="14"/>
              </w:rPr>
            </w:pPr>
          </w:p>
          <w:p w:rsidR="006A5E21" w:rsidRPr="00430E99" w:rsidRDefault="006A5E21">
            <w:pPr>
              <w:pStyle w:val="NormaleWeb1"/>
              <w:spacing w:before="0" w:after="0"/>
              <w:ind w:left="284" w:hanging="284"/>
              <w:jc w:val="both"/>
              <w:rPr>
                <w:rFonts w:ascii="Arial" w:hAnsi="Arial" w:cs="Arial"/>
                <w:color w:val="000000"/>
                <w:sz w:val="14"/>
                <w:szCs w:val="14"/>
              </w:rPr>
            </w:pPr>
          </w:p>
          <w:p w:rsidR="006A5E21" w:rsidRPr="00430E99" w:rsidRDefault="006A5E21">
            <w:pPr>
              <w:pStyle w:val="NormaleWeb1"/>
              <w:spacing w:before="0" w:after="0"/>
              <w:ind w:left="284" w:hanging="284"/>
              <w:jc w:val="both"/>
              <w:rPr>
                <w:rFonts w:ascii="Arial" w:hAnsi="Arial" w:cs="Arial"/>
                <w:color w:val="000000"/>
                <w:sz w:val="14"/>
                <w:szCs w:val="14"/>
              </w:rPr>
            </w:pPr>
          </w:p>
          <w:p w:rsidR="006A5E21" w:rsidRPr="00430E99" w:rsidRDefault="006A5E21">
            <w:pPr>
              <w:pStyle w:val="NormaleWeb1"/>
              <w:spacing w:before="0" w:after="0"/>
              <w:ind w:left="284" w:hanging="284"/>
              <w:jc w:val="both"/>
              <w:rPr>
                <w:rFonts w:ascii="Arial" w:hAnsi="Arial" w:cs="Arial"/>
                <w:color w:val="000000"/>
                <w:sz w:val="14"/>
                <w:szCs w:val="14"/>
              </w:rPr>
            </w:pPr>
          </w:p>
          <w:p w:rsidR="00A23B3E" w:rsidRPr="00430E99"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430E99">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430E99">
                <w:rPr>
                  <w:rStyle w:val="Collegamentoipertestuale"/>
                  <w:rFonts w:ascii="Arial" w:eastAsia="font261" w:hAnsi="Arial" w:cs="Arial"/>
                  <w:color w:val="000000"/>
                  <w:sz w:val="14"/>
                  <w:szCs w:val="14"/>
                  <w:u w:val="none"/>
                </w:rPr>
                <w:t>articolo 2359 del codice civile</w:t>
              </w:r>
            </w:hyperlink>
            <w:r w:rsidRPr="00430E99">
              <w:rPr>
                <w:rFonts w:ascii="Arial" w:hAnsi="Arial" w:cs="Arial"/>
                <w:color w:val="000000"/>
                <w:sz w:val="14"/>
                <w:szCs w:val="14"/>
              </w:rPr>
              <w:t xml:space="preserve"> o in una qualsiasi relazione, anche di fatto, se la </w:t>
            </w:r>
            <w:r w:rsidRPr="00430E99">
              <w:rPr>
                <w:rFonts w:ascii="Arial" w:hAnsi="Arial" w:cs="Arial"/>
                <w:color w:val="000000"/>
                <w:sz w:val="14"/>
                <w:szCs w:val="14"/>
              </w:rPr>
              <w:lastRenderedPageBreak/>
              <w:t>situazione di controllo o la relazione comporti che le offerte sono imputabili ad un unico centro decisionale (ar</w:t>
            </w:r>
            <w:r w:rsidR="001D3A2B" w:rsidRPr="00430E99">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30E99" w:rsidRDefault="00A23B3E">
            <w:pPr>
              <w:rPr>
                <w:rFonts w:ascii="Arial" w:hAnsi="Arial" w:cs="Arial"/>
                <w:color w:val="000000"/>
                <w:sz w:val="15"/>
                <w:szCs w:val="15"/>
              </w:rPr>
            </w:pPr>
          </w:p>
          <w:p w:rsidR="005309A4" w:rsidRPr="00430E99" w:rsidRDefault="00A23B3E" w:rsidP="005309A4">
            <w:pPr>
              <w:jc w:val="both"/>
              <w:rPr>
                <w:rFonts w:ascii="Arial" w:hAnsi="Arial" w:cs="Arial"/>
                <w:color w:val="000000"/>
                <w:sz w:val="14"/>
                <w:szCs w:val="14"/>
              </w:rPr>
            </w:pPr>
            <w:r w:rsidRPr="00430E99">
              <w:rPr>
                <w:rFonts w:ascii="Arial" w:hAnsi="Arial" w:cs="Arial"/>
                <w:color w:val="000000"/>
                <w:sz w:val="14"/>
                <w:szCs w:val="14"/>
              </w:rPr>
              <w:t>[ ] Sì [ ] No</w:t>
            </w:r>
          </w:p>
          <w:p w:rsidR="005309A4" w:rsidRPr="00430E99" w:rsidRDefault="00A23B3E" w:rsidP="005309A4">
            <w:pPr>
              <w:jc w:val="both"/>
              <w:rPr>
                <w:rFonts w:ascii="Arial" w:hAnsi="Arial" w:cs="Arial"/>
                <w:color w:val="000000"/>
                <w:sz w:val="14"/>
                <w:szCs w:val="14"/>
              </w:rPr>
            </w:pPr>
            <w:r w:rsidRPr="00430E99">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430E99" w:rsidRDefault="00A23B3E" w:rsidP="005309A4">
            <w:pPr>
              <w:jc w:val="both"/>
              <w:rPr>
                <w:rFonts w:ascii="Arial" w:hAnsi="Arial" w:cs="Arial"/>
                <w:color w:val="000000"/>
                <w:sz w:val="14"/>
                <w:szCs w:val="14"/>
              </w:rPr>
            </w:pPr>
            <w:r w:rsidRPr="00430E99">
              <w:rPr>
                <w:rFonts w:ascii="Arial" w:hAnsi="Arial" w:cs="Arial"/>
                <w:color w:val="000000"/>
                <w:sz w:val="14"/>
                <w:szCs w:val="14"/>
              </w:rPr>
              <w:t>[………..…][……….…][……….…]</w:t>
            </w:r>
          </w:p>
          <w:p w:rsidR="00956C62" w:rsidRPr="00430E99" w:rsidRDefault="00956C62" w:rsidP="005309A4">
            <w:pPr>
              <w:jc w:val="both"/>
              <w:rPr>
                <w:rFonts w:ascii="Arial" w:hAnsi="Arial" w:cs="Arial"/>
                <w:color w:val="000000"/>
                <w:sz w:val="14"/>
                <w:szCs w:val="14"/>
              </w:rPr>
            </w:pPr>
          </w:p>
          <w:p w:rsidR="005309A4" w:rsidRPr="00430E99" w:rsidRDefault="00A23B3E" w:rsidP="005309A4">
            <w:pPr>
              <w:jc w:val="both"/>
              <w:rPr>
                <w:rFonts w:ascii="Arial" w:hAnsi="Arial" w:cs="Arial"/>
                <w:color w:val="000000"/>
                <w:sz w:val="14"/>
                <w:szCs w:val="14"/>
              </w:rPr>
            </w:pPr>
            <w:r w:rsidRPr="00430E99">
              <w:rPr>
                <w:rFonts w:ascii="Arial" w:hAnsi="Arial" w:cs="Arial"/>
                <w:color w:val="000000"/>
                <w:sz w:val="14"/>
                <w:szCs w:val="14"/>
              </w:rPr>
              <w:t>[ ] Sì [ ] No</w:t>
            </w:r>
          </w:p>
          <w:p w:rsidR="005309A4" w:rsidRPr="00430E99" w:rsidRDefault="00A23B3E" w:rsidP="005309A4">
            <w:pPr>
              <w:jc w:val="both"/>
              <w:rPr>
                <w:rFonts w:ascii="Arial" w:hAnsi="Arial" w:cs="Arial"/>
                <w:color w:val="000000"/>
                <w:sz w:val="14"/>
                <w:szCs w:val="14"/>
              </w:rPr>
            </w:pPr>
            <w:r w:rsidRPr="00430E99">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430E99" w:rsidRDefault="00A23B3E" w:rsidP="005309A4">
            <w:pPr>
              <w:jc w:val="both"/>
              <w:rPr>
                <w:rFonts w:ascii="Arial" w:hAnsi="Arial" w:cs="Arial"/>
                <w:color w:val="000000"/>
                <w:sz w:val="14"/>
                <w:szCs w:val="14"/>
              </w:rPr>
            </w:pPr>
            <w:r w:rsidRPr="00430E99">
              <w:rPr>
                <w:rFonts w:ascii="Arial" w:hAnsi="Arial" w:cs="Arial"/>
                <w:color w:val="000000"/>
                <w:sz w:val="14"/>
                <w:szCs w:val="14"/>
              </w:rPr>
              <w:t>[………..…][……….…][……….…]</w:t>
            </w:r>
          </w:p>
          <w:p w:rsidR="001D3A2B" w:rsidRPr="00430E99" w:rsidRDefault="001D3A2B">
            <w:pPr>
              <w:rPr>
                <w:rFonts w:ascii="Arial" w:hAnsi="Arial" w:cs="Arial"/>
                <w:color w:val="000000"/>
                <w:sz w:val="4"/>
                <w:szCs w:val="4"/>
              </w:rPr>
            </w:pPr>
          </w:p>
          <w:p w:rsidR="00A23B3E" w:rsidRPr="00430E99" w:rsidRDefault="00A23B3E">
            <w:pPr>
              <w:rPr>
                <w:rFonts w:ascii="Arial" w:hAnsi="Arial" w:cs="Arial"/>
                <w:color w:val="000000"/>
                <w:sz w:val="14"/>
                <w:szCs w:val="14"/>
              </w:rPr>
            </w:pPr>
            <w:r w:rsidRPr="00430E99">
              <w:rPr>
                <w:rFonts w:ascii="Arial" w:hAnsi="Arial" w:cs="Arial"/>
                <w:color w:val="000000"/>
                <w:sz w:val="14"/>
                <w:szCs w:val="14"/>
              </w:rPr>
              <w:t>[ ] Sì [ ] No</w:t>
            </w:r>
            <w:r w:rsidRPr="00430E99">
              <w:rPr>
                <w:rFonts w:ascii="Arial" w:hAnsi="Arial" w:cs="Arial"/>
                <w:color w:val="000000"/>
                <w:sz w:val="14"/>
                <w:szCs w:val="14"/>
              </w:rPr>
              <w:br/>
            </w:r>
          </w:p>
          <w:p w:rsidR="00F351F0" w:rsidRPr="00430E99" w:rsidRDefault="00F351F0">
            <w:pPr>
              <w:spacing w:before="0" w:after="0"/>
              <w:ind w:left="284" w:hanging="284"/>
              <w:jc w:val="both"/>
              <w:rPr>
                <w:rFonts w:ascii="Arial" w:hAnsi="Arial" w:cs="Arial"/>
                <w:color w:val="000000"/>
                <w:sz w:val="14"/>
                <w:szCs w:val="14"/>
              </w:rPr>
            </w:pPr>
          </w:p>
          <w:p w:rsidR="00A23B3E" w:rsidRPr="00430E99" w:rsidRDefault="00A23B3E">
            <w:pPr>
              <w:spacing w:before="0" w:after="0"/>
              <w:ind w:left="284" w:hanging="284"/>
              <w:jc w:val="both"/>
              <w:rPr>
                <w:rFonts w:ascii="Arial" w:hAnsi="Arial" w:cs="Arial"/>
                <w:color w:val="000000"/>
              </w:rPr>
            </w:pPr>
            <w:r w:rsidRPr="00430E99">
              <w:rPr>
                <w:rFonts w:ascii="Arial" w:hAnsi="Arial" w:cs="Arial"/>
                <w:color w:val="000000"/>
                <w:sz w:val="14"/>
                <w:szCs w:val="14"/>
              </w:rPr>
              <w:t>[………..…][……….…][……….…]</w:t>
            </w:r>
          </w:p>
          <w:p w:rsidR="00F351F0" w:rsidRPr="00430E99" w:rsidRDefault="00F351F0">
            <w:pPr>
              <w:rPr>
                <w:rFonts w:ascii="Arial" w:hAnsi="Arial" w:cs="Arial"/>
                <w:color w:val="000000"/>
                <w:sz w:val="14"/>
                <w:szCs w:val="14"/>
              </w:rPr>
            </w:pPr>
          </w:p>
          <w:p w:rsidR="00A23B3E" w:rsidRPr="00430E99" w:rsidRDefault="00A23B3E">
            <w:pPr>
              <w:rPr>
                <w:rFonts w:ascii="Arial" w:hAnsi="Arial" w:cs="Arial"/>
                <w:color w:val="000000"/>
                <w:sz w:val="14"/>
                <w:szCs w:val="14"/>
              </w:rPr>
            </w:pPr>
            <w:r w:rsidRPr="00430E99">
              <w:rPr>
                <w:rFonts w:ascii="Arial" w:hAnsi="Arial" w:cs="Arial"/>
                <w:color w:val="000000"/>
                <w:sz w:val="14"/>
                <w:szCs w:val="14"/>
              </w:rPr>
              <w:t>[ ] Sì [ ] No</w:t>
            </w:r>
          </w:p>
          <w:p w:rsidR="005309A4" w:rsidRPr="00430E99" w:rsidRDefault="00A23B3E" w:rsidP="005309A4">
            <w:pPr>
              <w:jc w:val="both"/>
              <w:rPr>
                <w:rFonts w:ascii="Arial" w:hAnsi="Arial" w:cs="Arial"/>
                <w:color w:val="000000"/>
                <w:sz w:val="14"/>
                <w:szCs w:val="14"/>
              </w:rPr>
            </w:pPr>
            <w:r w:rsidRPr="00430E99">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430E99" w:rsidRDefault="00A23B3E" w:rsidP="005309A4">
            <w:pPr>
              <w:jc w:val="both"/>
              <w:rPr>
                <w:rFonts w:ascii="Arial" w:hAnsi="Arial" w:cs="Arial"/>
                <w:color w:val="000000"/>
                <w:sz w:val="14"/>
                <w:szCs w:val="14"/>
              </w:rPr>
            </w:pPr>
            <w:r w:rsidRPr="00430E99">
              <w:rPr>
                <w:rFonts w:ascii="Arial" w:hAnsi="Arial" w:cs="Arial"/>
                <w:color w:val="000000"/>
                <w:sz w:val="14"/>
                <w:szCs w:val="14"/>
              </w:rPr>
              <w:t>[………..…][……….…][……….…]</w:t>
            </w:r>
          </w:p>
          <w:p w:rsidR="00A23B3E" w:rsidRPr="00430E99" w:rsidRDefault="00A23B3E">
            <w:pPr>
              <w:rPr>
                <w:rFonts w:ascii="Arial" w:hAnsi="Arial" w:cs="Arial"/>
                <w:color w:val="000000"/>
                <w:sz w:val="14"/>
                <w:szCs w:val="14"/>
              </w:rPr>
            </w:pPr>
          </w:p>
          <w:p w:rsidR="005309A4" w:rsidRPr="00430E99" w:rsidRDefault="00A23B3E" w:rsidP="00F351F0">
            <w:pPr>
              <w:rPr>
                <w:rFonts w:ascii="Arial" w:hAnsi="Arial" w:cs="Arial"/>
                <w:color w:val="000000"/>
                <w:sz w:val="14"/>
                <w:szCs w:val="14"/>
              </w:rPr>
            </w:pPr>
            <w:r w:rsidRPr="00430E99">
              <w:rPr>
                <w:rFonts w:ascii="Arial" w:hAnsi="Arial" w:cs="Arial"/>
                <w:color w:val="000000"/>
                <w:sz w:val="14"/>
                <w:szCs w:val="14"/>
              </w:rPr>
              <w:t>[ ] Sì [ ] No    [ ] Non è tenuto alla disciplina legge 68/1999</w:t>
            </w:r>
            <w:r w:rsidRPr="00430E99">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430E99" w:rsidRDefault="00A23B3E" w:rsidP="005309A4">
            <w:pPr>
              <w:jc w:val="both"/>
              <w:rPr>
                <w:rFonts w:ascii="Arial" w:hAnsi="Arial" w:cs="Arial"/>
                <w:color w:val="000000"/>
                <w:sz w:val="14"/>
                <w:szCs w:val="14"/>
              </w:rPr>
            </w:pPr>
            <w:r w:rsidRPr="00430E99">
              <w:rPr>
                <w:rFonts w:ascii="Arial" w:hAnsi="Arial" w:cs="Arial"/>
                <w:color w:val="000000"/>
                <w:sz w:val="14"/>
                <w:szCs w:val="14"/>
              </w:rPr>
              <w:t>[………..…][……….…][……….…]</w:t>
            </w:r>
          </w:p>
          <w:p w:rsidR="00A23B3E" w:rsidRPr="00430E99" w:rsidRDefault="00A23B3E">
            <w:pPr>
              <w:rPr>
                <w:rFonts w:ascii="Arial" w:hAnsi="Arial" w:cs="Arial"/>
                <w:color w:val="000000"/>
                <w:sz w:val="14"/>
                <w:szCs w:val="14"/>
              </w:rPr>
            </w:pPr>
            <w:r w:rsidRPr="00430E99">
              <w:rPr>
                <w:rFonts w:ascii="Arial" w:hAnsi="Arial" w:cs="Arial"/>
                <w:color w:val="000000"/>
                <w:sz w:val="14"/>
                <w:szCs w:val="14"/>
              </w:rPr>
              <w:t>Nel caso in cui l’operatore non è tenuto alla disciplina legge 68/199</w:t>
            </w:r>
            <w:r w:rsidR="00F51F37" w:rsidRPr="00430E99">
              <w:rPr>
                <w:rFonts w:ascii="Arial" w:hAnsi="Arial" w:cs="Arial"/>
                <w:color w:val="000000"/>
                <w:sz w:val="14"/>
                <w:szCs w:val="14"/>
              </w:rPr>
              <w:t>9</w:t>
            </w:r>
            <w:r w:rsidRPr="00430E99">
              <w:rPr>
                <w:rFonts w:ascii="Arial" w:hAnsi="Arial" w:cs="Arial"/>
                <w:color w:val="000000"/>
                <w:sz w:val="14"/>
                <w:szCs w:val="14"/>
              </w:rPr>
              <w:t xml:space="preserve"> indicare le motivazioni:</w:t>
            </w:r>
          </w:p>
          <w:p w:rsidR="00A23B3E" w:rsidRPr="00430E99" w:rsidRDefault="00A23B3E">
            <w:pPr>
              <w:rPr>
                <w:rFonts w:ascii="Arial" w:hAnsi="Arial" w:cs="Arial"/>
                <w:color w:val="000000"/>
                <w:sz w:val="14"/>
                <w:szCs w:val="14"/>
              </w:rPr>
            </w:pPr>
            <w:r w:rsidRPr="00430E99">
              <w:rPr>
                <w:rFonts w:ascii="Arial" w:hAnsi="Arial" w:cs="Arial"/>
                <w:color w:val="000000"/>
                <w:sz w:val="14"/>
                <w:szCs w:val="14"/>
              </w:rPr>
              <w:t>(numero dipendenti e/o</w:t>
            </w:r>
            <w:r w:rsidR="008F12E6" w:rsidRPr="00430E99">
              <w:rPr>
                <w:rFonts w:ascii="Arial" w:hAnsi="Arial" w:cs="Arial"/>
                <w:color w:val="000000"/>
                <w:sz w:val="14"/>
                <w:szCs w:val="14"/>
              </w:rPr>
              <w:t xml:space="preserve"> altro ) [………..…][……….…][……….…]</w:t>
            </w:r>
          </w:p>
          <w:p w:rsidR="006A5E21" w:rsidRPr="00430E99" w:rsidRDefault="006A5E21">
            <w:pPr>
              <w:rPr>
                <w:rFonts w:ascii="Arial" w:hAnsi="Arial" w:cs="Arial"/>
                <w:color w:val="000000"/>
                <w:sz w:val="4"/>
                <w:szCs w:val="4"/>
              </w:rPr>
            </w:pPr>
          </w:p>
          <w:p w:rsidR="008603A3" w:rsidRPr="00430E99" w:rsidRDefault="008603A3">
            <w:pPr>
              <w:rPr>
                <w:rFonts w:ascii="Arial" w:hAnsi="Arial" w:cs="Arial"/>
                <w:color w:val="000000"/>
                <w:sz w:val="4"/>
                <w:szCs w:val="4"/>
              </w:rPr>
            </w:pPr>
          </w:p>
          <w:p w:rsidR="008603A3" w:rsidRPr="00430E99" w:rsidRDefault="008603A3">
            <w:pPr>
              <w:rPr>
                <w:rFonts w:ascii="Arial" w:hAnsi="Arial" w:cs="Arial"/>
                <w:color w:val="000000"/>
                <w:sz w:val="4"/>
                <w:szCs w:val="4"/>
              </w:rPr>
            </w:pPr>
          </w:p>
          <w:p w:rsidR="008603A3" w:rsidRPr="00430E99" w:rsidRDefault="008603A3">
            <w:pPr>
              <w:rPr>
                <w:rFonts w:ascii="Arial" w:hAnsi="Arial" w:cs="Arial"/>
                <w:color w:val="000000"/>
                <w:sz w:val="4"/>
                <w:szCs w:val="4"/>
              </w:rPr>
            </w:pPr>
          </w:p>
          <w:p w:rsidR="00A23B3E" w:rsidRPr="00430E99" w:rsidRDefault="00A23B3E">
            <w:pPr>
              <w:rPr>
                <w:rFonts w:ascii="Arial" w:hAnsi="Arial" w:cs="Arial"/>
                <w:color w:val="000000"/>
                <w:sz w:val="14"/>
                <w:szCs w:val="14"/>
              </w:rPr>
            </w:pPr>
            <w:r w:rsidRPr="00430E99">
              <w:rPr>
                <w:rFonts w:ascii="Arial" w:hAnsi="Arial" w:cs="Arial"/>
                <w:color w:val="000000"/>
                <w:sz w:val="14"/>
                <w:szCs w:val="14"/>
              </w:rPr>
              <w:t>[ ] Sì [ ] No</w:t>
            </w:r>
          </w:p>
          <w:p w:rsidR="00A23B3E" w:rsidRPr="00430E99" w:rsidRDefault="00A23B3E">
            <w:pPr>
              <w:rPr>
                <w:rFonts w:ascii="Arial" w:hAnsi="Arial" w:cs="Arial"/>
                <w:color w:val="000000"/>
                <w:sz w:val="14"/>
                <w:szCs w:val="14"/>
              </w:rPr>
            </w:pPr>
          </w:p>
          <w:p w:rsidR="00A23B3E" w:rsidRPr="00430E99" w:rsidRDefault="00A23B3E">
            <w:pPr>
              <w:rPr>
                <w:rFonts w:ascii="Arial" w:hAnsi="Arial" w:cs="Arial"/>
                <w:color w:val="000000"/>
              </w:rPr>
            </w:pPr>
          </w:p>
          <w:p w:rsidR="00A23B3E" w:rsidRPr="00430E99" w:rsidRDefault="00A23B3E">
            <w:pPr>
              <w:rPr>
                <w:rFonts w:ascii="Arial" w:hAnsi="Arial" w:cs="Arial"/>
                <w:color w:val="000000"/>
                <w:sz w:val="14"/>
                <w:szCs w:val="14"/>
              </w:rPr>
            </w:pPr>
            <w:r w:rsidRPr="00430E99">
              <w:rPr>
                <w:rFonts w:ascii="Arial" w:hAnsi="Arial" w:cs="Arial"/>
                <w:color w:val="000000"/>
                <w:sz w:val="14"/>
                <w:szCs w:val="14"/>
              </w:rPr>
              <w:t>[ ] Sì [ ] No</w:t>
            </w:r>
            <w:r w:rsidRPr="00430E99">
              <w:rPr>
                <w:rFonts w:ascii="Arial" w:hAnsi="Arial" w:cs="Arial"/>
                <w:color w:val="000000"/>
                <w:sz w:val="14"/>
                <w:szCs w:val="14"/>
              </w:rPr>
              <w:br/>
            </w:r>
          </w:p>
          <w:p w:rsidR="00A23B3E" w:rsidRPr="00430E99" w:rsidRDefault="00A23B3E">
            <w:pPr>
              <w:rPr>
                <w:rFonts w:ascii="Arial" w:hAnsi="Arial" w:cs="Arial"/>
                <w:color w:val="000000"/>
                <w:sz w:val="14"/>
                <w:szCs w:val="14"/>
              </w:rPr>
            </w:pPr>
            <w:r w:rsidRPr="00430E99">
              <w:rPr>
                <w:rFonts w:ascii="Arial" w:hAnsi="Arial" w:cs="Arial"/>
                <w:color w:val="000000"/>
                <w:sz w:val="14"/>
                <w:szCs w:val="14"/>
              </w:rPr>
              <w:t>[ ] Sì [ ] No</w:t>
            </w:r>
          </w:p>
          <w:p w:rsidR="005309A4" w:rsidRPr="00430E99" w:rsidRDefault="00A23B3E" w:rsidP="005309A4">
            <w:pPr>
              <w:jc w:val="both"/>
              <w:rPr>
                <w:rFonts w:ascii="Arial" w:hAnsi="Arial" w:cs="Arial"/>
                <w:color w:val="000000"/>
                <w:sz w:val="14"/>
                <w:szCs w:val="14"/>
              </w:rPr>
            </w:pPr>
            <w:r w:rsidRPr="00430E99">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430E99" w:rsidRDefault="00A23B3E" w:rsidP="005309A4">
            <w:pPr>
              <w:jc w:val="both"/>
              <w:rPr>
                <w:rFonts w:ascii="Arial" w:hAnsi="Arial" w:cs="Arial"/>
                <w:strike/>
                <w:color w:val="000000"/>
                <w:sz w:val="15"/>
                <w:szCs w:val="15"/>
              </w:rPr>
            </w:pPr>
            <w:r w:rsidRPr="00430E99">
              <w:rPr>
                <w:rFonts w:ascii="Arial" w:hAnsi="Arial" w:cs="Arial"/>
                <w:color w:val="000000"/>
                <w:sz w:val="14"/>
                <w:szCs w:val="14"/>
              </w:rPr>
              <w:t>[………..…][……….…][……….…]</w:t>
            </w:r>
          </w:p>
          <w:p w:rsidR="001D3A2B" w:rsidRPr="00430E99" w:rsidRDefault="001D3A2B">
            <w:pPr>
              <w:rPr>
                <w:rFonts w:ascii="Arial" w:hAnsi="Arial" w:cs="Arial"/>
                <w:color w:val="000000"/>
                <w:sz w:val="14"/>
                <w:szCs w:val="14"/>
              </w:rPr>
            </w:pPr>
          </w:p>
          <w:p w:rsidR="00A23B3E" w:rsidRPr="00430E99" w:rsidRDefault="00A23B3E">
            <w:pPr>
              <w:rPr>
                <w:color w:val="000000"/>
              </w:rPr>
            </w:pPr>
            <w:r w:rsidRPr="00430E99">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A23B3E" w:rsidP="00C427DB">
      <w:pPr>
        <w:jc w:val="center"/>
        <w:rPr>
          <w:rFonts w:ascii="Arial" w:hAnsi="Arial" w:cs="Arial"/>
          <w:sz w:val="17"/>
          <w:szCs w:val="17"/>
        </w:rPr>
      </w:pPr>
      <w:r>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pStyle w:val="SectionTitle"/>
        <w:pageBreakBefore/>
        <w:spacing w:before="0" w:after="0"/>
        <w:jc w:val="both"/>
        <w:rPr>
          <w:rFonts w:ascii="Arial" w:hAnsi="Arial" w:cs="Arial"/>
          <w:b w:val="0"/>
          <w:caps/>
          <w:sz w:val="15"/>
          <w:szCs w:val="15"/>
        </w:rPr>
      </w:pPr>
      <w:bookmarkStart w:id="1" w:name="_GoBack"/>
      <w:bookmarkEnd w:id="1"/>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w:t>
            </w:r>
            <w:r>
              <w:rPr>
                <w:rFonts w:ascii="Arial" w:hAnsi="Arial" w:cs="Arial"/>
                <w:sz w:val="15"/>
                <w:szCs w:val="15"/>
              </w:rPr>
              <w:lastRenderedPageBreak/>
              <w:t>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lastRenderedPageBreak/>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lastRenderedPageBreak/>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r>
            <w:r>
              <w:rPr>
                <w:rFonts w:ascii="Arial" w:hAnsi="Arial" w:cs="Arial"/>
                <w:sz w:val="15"/>
                <w:szCs w:val="15"/>
              </w:rPr>
              <w:lastRenderedPageBreak/>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lastRenderedPageBreak/>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6A0E92">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6A0E92">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327" w:type="dxa"/>
        <w:tblInd w:w="-20" w:type="dxa"/>
        <w:tblLayout w:type="fixed"/>
        <w:tblCellMar>
          <w:left w:w="93" w:type="dxa"/>
        </w:tblCellMar>
        <w:tblLook w:val="0000"/>
      </w:tblPr>
      <w:tblGrid>
        <w:gridCol w:w="4644"/>
        <w:gridCol w:w="4683"/>
      </w:tblGrid>
      <w:tr w:rsidR="00A23B3E" w:rsidTr="006A0E9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A0E9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8859D5">
      <w:headerReference w:type="even" r:id="rId18"/>
      <w:headerReference w:type="default" r:id="rId19"/>
      <w:footerReference w:type="even" r:id="rId20"/>
      <w:footerReference w:type="default" r:id="rId21"/>
      <w:headerReference w:type="first" r:id="rId22"/>
      <w:footerReference w:type="first" r:id="rId23"/>
      <w:pgSz w:w="12240" w:h="15840"/>
      <w:pgMar w:top="709" w:right="1325" w:bottom="993"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BC6" w:rsidRDefault="009F5BC6">
      <w:pPr>
        <w:spacing w:before="0" w:after="0"/>
      </w:pPr>
      <w:r>
        <w:separator/>
      </w:r>
    </w:p>
  </w:endnote>
  <w:endnote w:type="continuationSeparator" w:id="0">
    <w:p w:rsidR="009F5BC6" w:rsidRDefault="009F5BC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61">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1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592" w:rsidRDefault="00A5759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592" w:rsidRPr="00D509A5" w:rsidRDefault="00161B0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A57592" w:rsidRPr="00D509A5">
      <w:rPr>
        <w:rFonts w:ascii="Calibri" w:hAnsi="Calibri"/>
        <w:sz w:val="20"/>
        <w:szCs w:val="20"/>
      </w:rPr>
      <w:instrText>PAGE   \* MERGEFORMAT</w:instrText>
    </w:r>
    <w:r w:rsidRPr="00D509A5">
      <w:rPr>
        <w:rFonts w:ascii="Calibri" w:hAnsi="Calibri"/>
        <w:sz w:val="20"/>
        <w:szCs w:val="20"/>
      </w:rPr>
      <w:fldChar w:fldCharType="separate"/>
    </w:r>
    <w:r w:rsidR="008859D5">
      <w:rPr>
        <w:rFonts w:ascii="Calibri" w:hAnsi="Calibri"/>
        <w:noProof/>
        <w:sz w:val="20"/>
        <w:szCs w:val="20"/>
      </w:rPr>
      <w:t>7</w:t>
    </w:r>
    <w:r w:rsidRPr="00D509A5">
      <w:rPr>
        <w:rFonts w:ascii="Calibri" w:hAnsi="Calibri"/>
        <w:sz w:val="20"/>
        <w:szCs w:val="20"/>
      </w:rPr>
      <w:fldChar w:fldCharType="end"/>
    </w:r>
  </w:p>
  <w:p w:rsidR="00A57592" w:rsidRDefault="00A5759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592" w:rsidRDefault="00A5759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BC6" w:rsidRDefault="009F5BC6">
      <w:pPr>
        <w:spacing w:before="0" w:after="0"/>
      </w:pPr>
      <w:r>
        <w:separator/>
      </w:r>
    </w:p>
  </w:footnote>
  <w:footnote w:type="continuationSeparator" w:id="0">
    <w:p w:rsidR="009F5BC6" w:rsidRDefault="009F5BC6">
      <w:pPr>
        <w:spacing w:before="0" w:after="0"/>
      </w:pPr>
      <w:r>
        <w:continuationSeparator/>
      </w:r>
    </w:p>
  </w:footnote>
  <w:footnote w:id="1">
    <w:p w:rsidR="00A57592" w:rsidRPr="001F35A9" w:rsidRDefault="00A57592"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A57592" w:rsidRPr="001F35A9" w:rsidRDefault="00A57592"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oun</w:t>
      </w:r>
      <w:r w:rsidRPr="001F35A9">
        <w:rPr>
          <w:rFonts w:ascii="Arial" w:hAnsi="Arial" w:cs="Arial"/>
          <w:b/>
          <w:sz w:val="12"/>
          <w:szCs w:val="12"/>
        </w:rPr>
        <w:t xml:space="preserve"> avviso sull'esistenza di un sistema di qualificazione.</w:t>
      </w:r>
    </w:p>
  </w:footnote>
  <w:footnote w:id="3">
    <w:p w:rsidR="00A57592" w:rsidRPr="001F35A9" w:rsidRDefault="00A57592"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Cfr. punti II.1.1. e II.1.3. dell'avviso o bando pertinente.</w:t>
      </w:r>
    </w:p>
  </w:footnote>
  <w:footnote w:id="4">
    <w:p w:rsidR="00A57592" w:rsidRPr="001F35A9" w:rsidRDefault="00A57592"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A57592" w:rsidRPr="001F35A9" w:rsidRDefault="00A57592"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A57592" w:rsidRPr="001F35A9" w:rsidRDefault="00A57592"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A57592" w:rsidRPr="001F35A9" w:rsidRDefault="00A57592"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A57592" w:rsidRPr="001F35A9" w:rsidRDefault="00A57592"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A57592" w:rsidRPr="001F35A9" w:rsidRDefault="00A57592"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EURe/o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A57592" w:rsidRPr="001F35A9" w:rsidRDefault="00A57592"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A57592" w:rsidRPr="001F35A9" w:rsidRDefault="00A57592"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A57592" w:rsidRPr="001F35A9" w:rsidRDefault="00A57592"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A57592" w:rsidRPr="001F35A9" w:rsidRDefault="00A57592"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000000"/>
          <w:sz w:val="12"/>
          <w:szCs w:val="12"/>
        </w:rPr>
        <w:t>nell’ambito di un raggruppamento, consorzio, joint-venture o altro</w:t>
      </w:r>
    </w:p>
  </w:footnote>
  <w:footnote w:id="11">
    <w:p w:rsidR="00A57592" w:rsidRPr="003E60D1" w:rsidRDefault="00A57592"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A57592" w:rsidRPr="003E60D1" w:rsidRDefault="00A57592"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A57592" w:rsidRPr="003E60D1" w:rsidRDefault="00A57592"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A57592" w:rsidRPr="003E60D1" w:rsidRDefault="00A57592"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A57592" w:rsidRPr="003E60D1" w:rsidRDefault="00A57592"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A57592" w:rsidRPr="003E60D1" w:rsidRDefault="00A57592"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A57592" w:rsidRPr="003E60D1" w:rsidRDefault="00A57592"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A57592" w:rsidRPr="003E60D1" w:rsidRDefault="00A57592"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A57592" w:rsidRPr="003E60D1" w:rsidRDefault="00A57592"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A57592" w:rsidRPr="003E60D1" w:rsidRDefault="00A57592"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A57592" w:rsidRPr="003E60D1" w:rsidRDefault="00A57592"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A57592" w:rsidRPr="003E60D1" w:rsidRDefault="00A57592"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A57592" w:rsidRPr="003E60D1" w:rsidRDefault="00A57592"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A57592" w:rsidRPr="003E60D1" w:rsidRDefault="00A57592"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A57592" w:rsidRPr="00BF74E1" w:rsidRDefault="00A57592"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A57592" w:rsidRPr="00F351F0" w:rsidRDefault="00A57592"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A57592" w:rsidRPr="003E60D1" w:rsidRDefault="00A57592"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A57592" w:rsidRPr="003E60D1" w:rsidRDefault="00A57592"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A57592" w:rsidRPr="003E60D1" w:rsidRDefault="00A57592"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A57592" w:rsidRPr="003E60D1" w:rsidRDefault="00A57592"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A57592" w:rsidRPr="003E60D1" w:rsidRDefault="00A57592"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A57592" w:rsidRPr="003E60D1" w:rsidRDefault="00A57592"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A57592" w:rsidRPr="003E60D1" w:rsidRDefault="00A57592"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A57592" w:rsidRPr="003E60D1" w:rsidRDefault="00A57592"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A57592" w:rsidRPr="003E60D1" w:rsidRDefault="00A57592"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A57592" w:rsidRPr="003E60D1" w:rsidRDefault="00A57592"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A57592" w:rsidRPr="003E60D1" w:rsidRDefault="00A57592"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A57592" w:rsidRPr="003E60D1" w:rsidRDefault="00A57592"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A57592" w:rsidRPr="003E60D1" w:rsidRDefault="00A57592"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A57592" w:rsidRPr="003E60D1" w:rsidRDefault="00A57592"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A57592" w:rsidRPr="003E60D1" w:rsidRDefault="00A57592"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592" w:rsidRDefault="00A5759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592" w:rsidRPr="00800574" w:rsidRDefault="00A57592" w:rsidP="00800574">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592" w:rsidRDefault="00A5759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6DCA"/>
    <w:rsid w:val="000953DC"/>
    <w:rsid w:val="000A7B33"/>
    <w:rsid w:val="000B5314"/>
    <w:rsid w:val="000E5FBC"/>
    <w:rsid w:val="00105F9D"/>
    <w:rsid w:val="00121BF6"/>
    <w:rsid w:val="00145D19"/>
    <w:rsid w:val="00161B01"/>
    <w:rsid w:val="001752F0"/>
    <w:rsid w:val="00183DCF"/>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D605E"/>
    <w:rsid w:val="003E60D1"/>
    <w:rsid w:val="003E7810"/>
    <w:rsid w:val="004234D1"/>
    <w:rsid w:val="00430E99"/>
    <w:rsid w:val="00516CEA"/>
    <w:rsid w:val="00526B1C"/>
    <w:rsid w:val="005309A4"/>
    <w:rsid w:val="005665FC"/>
    <w:rsid w:val="0057691B"/>
    <w:rsid w:val="0058406C"/>
    <w:rsid w:val="005876B2"/>
    <w:rsid w:val="005B3B08"/>
    <w:rsid w:val="005C49E6"/>
    <w:rsid w:val="005E2955"/>
    <w:rsid w:val="00625142"/>
    <w:rsid w:val="00635C8F"/>
    <w:rsid w:val="0064014A"/>
    <w:rsid w:val="00643F7B"/>
    <w:rsid w:val="006879D2"/>
    <w:rsid w:val="0069416A"/>
    <w:rsid w:val="006A0E92"/>
    <w:rsid w:val="006A5E21"/>
    <w:rsid w:val="006B430C"/>
    <w:rsid w:val="006B4D39"/>
    <w:rsid w:val="006C2534"/>
    <w:rsid w:val="006F3D34"/>
    <w:rsid w:val="0070504A"/>
    <w:rsid w:val="0072150B"/>
    <w:rsid w:val="00766402"/>
    <w:rsid w:val="007B50B2"/>
    <w:rsid w:val="00800574"/>
    <w:rsid w:val="008154AA"/>
    <w:rsid w:val="008603A3"/>
    <w:rsid w:val="008859D5"/>
    <w:rsid w:val="00894962"/>
    <w:rsid w:val="0089654F"/>
    <w:rsid w:val="008C734C"/>
    <w:rsid w:val="008E3A62"/>
    <w:rsid w:val="008F0029"/>
    <w:rsid w:val="008F12E6"/>
    <w:rsid w:val="00900583"/>
    <w:rsid w:val="00934658"/>
    <w:rsid w:val="00954BA0"/>
    <w:rsid w:val="00956C62"/>
    <w:rsid w:val="009644B4"/>
    <w:rsid w:val="009E204E"/>
    <w:rsid w:val="009F5BC6"/>
    <w:rsid w:val="00A23B3E"/>
    <w:rsid w:val="00A30CBB"/>
    <w:rsid w:val="00A46950"/>
    <w:rsid w:val="00A57592"/>
    <w:rsid w:val="00AA2252"/>
    <w:rsid w:val="00AA5F93"/>
    <w:rsid w:val="00AE5CFF"/>
    <w:rsid w:val="00B32C28"/>
    <w:rsid w:val="00B43C0D"/>
    <w:rsid w:val="00B64AE6"/>
    <w:rsid w:val="00B80BA0"/>
    <w:rsid w:val="00B91406"/>
    <w:rsid w:val="00BA4F12"/>
    <w:rsid w:val="00BB116C"/>
    <w:rsid w:val="00BB639E"/>
    <w:rsid w:val="00BC09F5"/>
    <w:rsid w:val="00BF74E1"/>
    <w:rsid w:val="00C03658"/>
    <w:rsid w:val="00C427DB"/>
    <w:rsid w:val="00C47D53"/>
    <w:rsid w:val="00C60A33"/>
    <w:rsid w:val="00C64D4B"/>
    <w:rsid w:val="00C775ED"/>
    <w:rsid w:val="00C92169"/>
    <w:rsid w:val="00C96D32"/>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423D5"/>
    <w:rsid w:val="00F51F37"/>
    <w:rsid w:val="00F575CF"/>
    <w:rsid w:val="00F62D30"/>
    <w:rsid w:val="00F62F53"/>
    <w:rsid w:val="00F672A2"/>
    <w:rsid w:val="00F9449A"/>
    <w:rsid w:val="00F95202"/>
    <w:rsid w:val="00FB3543"/>
    <w:rsid w:val="00FB7841"/>
    <w:rsid w:val="00FD32EC"/>
    <w:rsid w:val="00FF3148"/>
    <w:rsid w:val="00FF5DA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F423D5"/>
    <w:pPr>
      <w:keepNext/>
      <w:spacing w:before="360"/>
      <w:outlineLvl w:val="0"/>
    </w:pPr>
    <w:rPr>
      <w:rFonts w:eastAsia="font261"/>
      <w:b/>
      <w:bCs/>
      <w:smallCaps/>
      <w:szCs w:val="28"/>
    </w:rPr>
  </w:style>
  <w:style w:type="paragraph" w:styleId="Titolo2">
    <w:name w:val="heading 2"/>
    <w:basedOn w:val="Normale"/>
    <w:qFormat/>
    <w:rsid w:val="00F423D5"/>
    <w:pPr>
      <w:keepNext/>
      <w:outlineLvl w:val="1"/>
    </w:pPr>
    <w:rPr>
      <w:rFonts w:eastAsia="font261"/>
      <w:b/>
      <w:bCs/>
      <w:szCs w:val="26"/>
    </w:rPr>
  </w:style>
  <w:style w:type="paragraph" w:styleId="Titolo3">
    <w:name w:val="heading 3"/>
    <w:basedOn w:val="Normale"/>
    <w:qFormat/>
    <w:rsid w:val="00F423D5"/>
    <w:pPr>
      <w:keepNext/>
      <w:outlineLvl w:val="2"/>
    </w:pPr>
    <w:rPr>
      <w:rFonts w:eastAsia="font261"/>
      <w:bCs/>
      <w:i/>
    </w:rPr>
  </w:style>
  <w:style w:type="paragraph" w:styleId="Titolo4">
    <w:name w:val="heading 4"/>
    <w:basedOn w:val="Normale"/>
    <w:qFormat/>
    <w:rsid w:val="00F423D5"/>
    <w:pPr>
      <w:keepNext/>
      <w:outlineLvl w:val="3"/>
    </w:pPr>
    <w:rPr>
      <w:rFonts w:eastAsia="font26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F423D5"/>
  </w:style>
  <w:style w:type="character" w:customStyle="1" w:styleId="Titolo1Carattere">
    <w:name w:val="Titolo 1 Carattere"/>
    <w:rsid w:val="00F423D5"/>
    <w:rPr>
      <w:rFonts w:ascii="Times New Roman" w:eastAsia="font261" w:hAnsi="Times New Roman" w:cs="Times New Roman"/>
      <w:b/>
      <w:bCs/>
      <w:smallCaps/>
      <w:sz w:val="24"/>
      <w:szCs w:val="28"/>
      <w:lang w:eastAsia="it-IT" w:bidi="it-IT"/>
    </w:rPr>
  </w:style>
  <w:style w:type="character" w:customStyle="1" w:styleId="Titolo2Carattere">
    <w:name w:val="Titolo 2 Carattere"/>
    <w:rsid w:val="00F423D5"/>
    <w:rPr>
      <w:rFonts w:ascii="Times New Roman" w:eastAsia="font261" w:hAnsi="Times New Roman" w:cs="Times New Roman"/>
      <w:b/>
      <w:bCs/>
      <w:sz w:val="24"/>
      <w:szCs w:val="26"/>
      <w:lang w:eastAsia="it-IT" w:bidi="it-IT"/>
    </w:rPr>
  </w:style>
  <w:style w:type="character" w:customStyle="1" w:styleId="Titolo3Carattere">
    <w:name w:val="Titolo 3 Carattere"/>
    <w:rsid w:val="00F423D5"/>
    <w:rPr>
      <w:rFonts w:ascii="Times New Roman" w:eastAsia="font261" w:hAnsi="Times New Roman" w:cs="Times New Roman"/>
      <w:bCs/>
      <w:i/>
      <w:sz w:val="24"/>
      <w:lang w:eastAsia="it-IT" w:bidi="it-IT"/>
    </w:rPr>
  </w:style>
  <w:style w:type="character" w:customStyle="1" w:styleId="Titolo4Carattere">
    <w:name w:val="Titolo 4 Carattere"/>
    <w:rsid w:val="00F423D5"/>
    <w:rPr>
      <w:rFonts w:ascii="Times New Roman" w:eastAsia="font261" w:hAnsi="Times New Roman" w:cs="Times New Roman"/>
      <w:bCs/>
      <w:iCs/>
      <w:sz w:val="24"/>
      <w:lang w:eastAsia="it-IT" w:bidi="it-IT"/>
    </w:rPr>
  </w:style>
  <w:style w:type="character" w:customStyle="1" w:styleId="NormalBoldChar">
    <w:name w:val="NormalBold Char"/>
    <w:rsid w:val="00F423D5"/>
    <w:rPr>
      <w:rFonts w:ascii="Times New Roman" w:eastAsia="Times New Roman" w:hAnsi="Times New Roman" w:cs="Times New Roman"/>
      <w:b/>
      <w:sz w:val="24"/>
      <w:lang w:eastAsia="it-IT" w:bidi="it-IT"/>
    </w:rPr>
  </w:style>
  <w:style w:type="character" w:customStyle="1" w:styleId="DeltaViewInsertion">
    <w:name w:val="DeltaView Insertion"/>
    <w:rsid w:val="00F423D5"/>
    <w:rPr>
      <w:b/>
      <w:i/>
      <w:spacing w:val="0"/>
    </w:rPr>
  </w:style>
  <w:style w:type="character" w:customStyle="1" w:styleId="PidipaginaCarattere">
    <w:name w:val="Piè di pagina Carattere"/>
    <w:uiPriority w:val="99"/>
    <w:rsid w:val="00F423D5"/>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F423D5"/>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F423D5"/>
    <w:rPr>
      <w:shd w:val="clear" w:color="auto" w:fill="FFFFFF"/>
      <w:vertAlign w:val="superscript"/>
    </w:rPr>
  </w:style>
  <w:style w:type="character" w:customStyle="1" w:styleId="IntestazioneCarattere">
    <w:name w:val="Intestazione Carattere"/>
    <w:rsid w:val="00F423D5"/>
    <w:rPr>
      <w:rFonts w:ascii="Times New Roman" w:eastAsia="Calibri" w:hAnsi="Times New Roman" w:cs="Times New Roman"/>
      <w:sz w:val="24"/>
      <w:lang w:eastAsia="it-IT" w:bidi="it-IT"/>
    </w:rPr>
  </w:style>
  <w:style w:type="character" w:customStyle="1" w:styleId="TestofumettoCarattere">
    <w:name w:val="Testo fumetto Carattere"/>
    <w:rsid w:val="00F423D5"/>
    <w:rPr>
      <w:rFonts w:ascii="Tahoma" w:eastAsia="Calibri" w:hAnsi="Tahoma" w:cs="Tahoma"/>
      <w:sz w:val="16"/>
      <w:szCs w:val="16"/>
      <w:lang w:eastAsia="it-IT" w:bidi="it-IT"/>
    </w:rPr>
  </w:style>
  <w:style w:type="character" w:styleId="Collegamentoipertestuale">
    <w:name w:val="Hyperlink"/>
    <w:rsid w:val="00F423D5"/>
    <w:rPr>
      <w:color w:val="0000FF"/>
      <w:u w:val="single"/>
    </w:rPr>
  </w:style>
  <w:style w:type="character" w:customStyle="1" w:styleId="ListLabel1">
    <w:name w:val="ListLabel 1"/>
    <w:rsid w:val="00F423D5"/>
    <w:rPr>
      <w:color w:val="000000"/>
    </w:rPr>
  </w:style>
  <w:style w:type="character" w:customStyle="1" w:styleId="ListLabel2">
    <w:name w:val="ListLabel 2"/>
    <w:rsid w:val="00F423D5"/>
    <w:rPr>
      <w:sz w:val="16"/>
      <w:szCs w:val="16"/>
    </w:rPr>
  </w:style>
  <w:style w:type="character" w:customStyle="1" w:styleId="ListLabel3">
    <w:name w:val="ListLabel 3"/>
    <w:rsid w:val="00F423D5"/>
    <w:rPr>
      <w:rFonts w:ascii="Arial" w:hAnsi="Arial"/>
      <w:b/>
      <w:i w:val="0"/>
      <w:sz w:val="15"/>
    </w:rPr>
  </w:style>
  <w:style w:type="character" w:customStyle="1" w:styleId="ListLabel4">
    <w:name w:val="ListLabel 4"/>
    <w:rsid w:val="00F423D5"/>
    <w:rPr>
      <w:i w:val="0"/>
    </w:rPr>
  </w:style>
  <w:style w:type="character" w:customStyle="1" w:styleId="ListLabel5">
    <w:name w:val="ListLabel 5"/>
    <w:rsid w:val="00F423D5"/>
    <w:rPr>
      <w:rFonts w:ascii="Arial" w:hAnsi="Arial"/>
      <w:i w:val="0"/>
      <w:sz w:val="15"/>
    </w:rPr>
  </w:style>
  <w:style w:type="character" w:customStyle="1" w:styleId="ListLabel6">
    <w:name w:val="ListLabel 6"/>
    <w:rsid w:val="00F423D5"/>
    <w:rPr>
      <w:color w:val="000000"/>
    </w:rPr>
  </w:style>
  <w:style w:type="character" w:customStyle="1" w:styleId="ListLabel7">
    <w:name w:val="ListLabel 7"/>
    <w:rsid w:val="00F423D5"/>
    <w:rPr>
      <w:rFonts w:eastAsia="Calibri" w:cs="Arial"/>
      <w:b w:val="0"/>
      <w:color w:val="00000A"/>
    </w:rPr>
  </w:style>
  <w:style w:type="character" w:customStyle="1" w:styleId="ListLabel8">
    <w:name w:val="ListLabel 8"/>
    <w:rsid w:val="00F423D5"/>
    <w:rPr>
      <w:rFonts w:cs="Courier New"/>
    </w:rPr>
  </w:style>
  <w:style w:type="character" w:customStyle="1" w:styleId="ListLabel9">
    <w:name w:val="ListLabel 9"/>
    <w:rsid w:val="00F423D5"/>
    <w:rPr>
      <w:rFonts w:cs="Courier New"/>
    </w:rPr>
  </w:style>
  <w:style w:type="character" w:customStyle="1" w:styleId="ListLabel10">
    <w:name w:val="ListLabel 10"/>
    <w:rsid w:val="00F423D5"/>
    <w:rPr>
      <w:rFonts w:cs="Courier New"/>
    </w:rPr>
  </w:style>
  <w:style w:type="character" w:customStyle="1" w:styleId="ListLabel11">
    <w:name w:val="ListLabel 11"/>
    <w:rsid w:val="00F423D5"/>
    <w:rPr>
      <w:rFonts w:eastAsia="Calibri" w:cs="Arial"/>
    </w:rPr>
  </w:style>
  <w:style w:type="character" w:customStyle="1" w:styleId="ListLabel12">
    <w:name w:val="ListLabel 12"/>
    <w:rsid w:val="00F423D5"/>
    <w:rPr>
      <w:rFonts w:cs="Courier New"/>
    </w:rPr>
  </w:style>
  <w:style w:type="character" w:customStyle="1" w:styleId="ListLabel13">
    <w:name w:val="ListLabel 13"/>
    <w:rsid w:val="00F423D5"/>
    <w:rPr>
      <w:rFonts w:cs="Courier New"/>
    </w:rPr>
  </w:style>
  <w:style w:type="character" w:customStyle="1" w:styleId="ListLabel14">
    <w:name w:val="ListLabel 14"/>
    <w:rsid w:val="00F423D5"/>
    <w:rPr>
      <w:rFonts w:cs="Courier New"/>
    </w:rPr>
  </w:style>
  <w:style w:type="character" w:customStyle="1" w:styleId="ListLabel15">
    <w:name w:val="ListLabel 15"/>
    <w:rsid w:val="00F423D5"/>
    <w:rPr>
      <w:rFonts w:eastAsia="Calibri" w:cs="Arial"/>
      <w:color w:val="FF0000"/>
    </w:rPr>
  </w:style>
  <w:style w:type="character" w:customStyle="1" w:styleId="ListLabel16">
    <w:name w:val="ListLabel 16"/>
    <w:rsid w:val="00F423D5"/>
    <w:rPr>
      <w:rFonts w:cs="Courier New"/>
    </w:rPr>
  </w:style>
  <w:style w:type="character" w:customStyle="1" w:styleId="ListLabel17">
    <w:name w:val="ListLabel 17"/>
    <w:rsid w:val="00F423D5"/>
    <w:rPr>
      <w:rFonts w:cs="Courier New"/>
    </w:rPr>
  </w:style>
  <w:style w:type="character" w:customStyle="1" w:styleId="ListLabel18">
    <w:name w:val="ListLabel 18"/>
    <w:rsid w:val="00F423D5"/>
    <w:rPr>
      <w:rFonts w:cs="Courier New"/>
    </w:rPr>
  </w:style>
  <w:style w:type="character" w:customStyle="1" w:styleId="ListLabel19">
    <w:name w:val="ListLabel 19"/>
    <w:rsid w:val="00F423D5"/>
    <w:rPr>
      <w:rFonts w:cs="Courier New"/>
    </w:rPr>
  </w:style>
  <w:style w:type="character" w:customStyle="1" w:styleId="ListLabel20">
    <w:name w:val="ListLabel 20"/>
    <w:rsid w:val="00F423D5"/>
    <w:rPr>
      <w:rFonts w:cs="Courier New"/>
    </w:rPr>
  </w:style>
  <w:style w:type="character" w:customStyle="1" w:styleId="ListLabel21">
    <w:name w:val="ListLabel 21"/>
    <w:rsid w:val="00F423D5"/>
    <w:rPr>
      <w:rFonts w:cs="Courier New"/>
    </w:rPr>
  </w:style>
  <w:style w:type="character" w:customStyle="1" w:styleId="Caratterenotaapidipagina">
    <w:name w:val="Carattere nota a piè di pagina"/>
    <w:rsid w:val="00F423D5"/>
  </w:style>
  <w:style w:type="character" w:styleId="Rimandonotaapidipagina">
    <w:name w:val="footnote reference"/>
    <w:rsid w:val="00F423D5"/>
    <w:rPr>
      <w:vertAlign w:val="superscript"/>
    </w:rPr>
  </w:style>
  <w:style w:type="character" w:styleId="Rimandonotadichiusura">
    <w:name w:val="endnote reference"/>
    <w:rsid w:val="00F423D5"/>
    <w:rPr>
      <w:vertAlign w:val="superscript"/>
    </w:rPr>
  </w:style>
  <w:style w:type="character" w:customStyle="1" w:styleId="Caratterenotadichiusura">
    <w:name w:val="Carattere nota di chiusura"/>
    <w:rsid w:val="00F423D5"/>
  </w:style>
  <w:style w:type="character" w:customStyle="1" w:styleId="ListLabel22">
    <w:name w:val="ListLabel 22"/>
    <w:rsid w:val="00F423D5"/>
    <w:rPr>
      <w:sz w:val="16"/>
      <w:szCs w:val="16"/>
    </w:rPr>
  </w:style>
  <w:style w:type="character" w:customStyle="1" w:styleId="ListLabel23">
    <w:name w:val="ListLabel 23"/>
    <w:rsid w:val="00F423D5"/>
    <w:rPr>
      <w:rFonts w:ascii="Arial" w:hAnsi="Arial" w:cs="Symbol"/>
      <w:sz w:val="15"/>
    </w:rPr>
  </w:style>
  <w:style w:type="character" w:customStyle="1" w:styleId="ListLabel24">
    <w:name w:val="ListLabel 24"/>
    <w:rsid w:val="00F423D5"/>
    <w:rPr>
      <w:rFonts w:ascii="Arial" w:hAnsi="Arial"/>
      <w:b/>
      <w:i w:val="0"/>
      <w:sz w:val="15"/>
    </w:rPr>
  </w:style>
  <w:style w:type="character" w:customStyle="1" w:styleId="ListLabel25">
    <w:name w:val="ListLabel 25"/>
    <w:rsid w:val="00F423D5"/>
    <w:rPr>
      <w:rFonts w:ascii="Arial" w:hAnsi="Arial"/>
      <w:i w:val="0"/>
      <w:sz w:val="15"/>
    </w:rPr>
  </w:style>
  <w:style w:type="character" w:customStyle="1" w:styleId="ListLabel26">
    <w:name w:val="ListLabel 26"/>
    <w:rsid w:val="00F423D5"/>
    <w:rPr>
      <w:rFonts w:ascii="Arial" w:hAnsi="Arial" w:cs="Symbol"/>
      <w:sz w:val="15"/>
    </w:rPr>
  </w:style>
  <w:style w:type="character" w:customStyle="1" w:styleId="ListLabel27">
    <w:name w:val="ListLabel 27"/>
    <w:rsid w:val="00F423D5"/>
    <w:rPr>
      <w:rFonts w:ascii="Arial" w:hAnsi="Arial" w:cs="Courier New"/>
      <w:sz w:val="14"/>
    </w:rPr>
  </w:style>
  <w:style w:type="character" w:customStyle="1" w:styleId="ListLabel28">
    <w:name w:val="ListLabel 28"/>
    <w:rsid w:val="00F423D5"/>
    <w:rPr>
      <w:rFonts w:cs="Courier New"/>
    </w:rPr>
  </w:style>
  <w:style w:type="character" w:customStyle="1" w:styleId="ListLabel29">
    <w:name w:val="ListLabel 29"/>
    <w:rsid w:val="00F423D5"/>
    <w:rPr>
      <w:rFonts w:cs="Wingdings"/>
    </w:rPr>
  </w:style>
  <w:style w:type="character" w:customStyle="1" w:styleId="ListLabel30">
    <w:name w:val="ListLabel 30"/>
    <w:rsid w:val="00F423D5"/>
    <w:rPr>
      <w:rFonts w:cs="Symbol"/>
    </w:rPr>
  </w:style>
  <w:style w:type="character" w:customStyle="1" w:styleId="ListLabel31">
    <w:name w:val="ListLabel 31"/>
    <w:rsid w:val="00F423D5"/>
    <w:rPr>
      <w:rFonts w:cs="Courier New"/>
    </w:rPr>
  </w:style>
  <w:style w:type="character" w:customStyle="1" w:styleId="ListLabel32">
    <w:name w:val="ListLabel 32"/>
    <w:rsid w:val="00F423D5"/>
    <w:rPr>
      <w:rFonts w:cs="Wingdings"/>
    </w:rPr>
  </w:style>
  <w:style w:type="character" w:customStyle="1" w:styleId="ListLabel33">
    <w:name w:val="ListLabel 33"/>
    <w:rsid w:val="00F423D5"/>
    <w:rPr>
      <w:rFonts w:cs="Symbol"/>
    </w:rPr>
  </w:style>
  <w:style w:type="character" w:customStyle="1" w:styleId="ListLabel34">
    <w:name w:val="ListLabel 34"/>
    <w:rsid w:val="00F423D5"/>
    <w:rPr>
      <w:rFonts w:cs="Courier New"/>
    </w:rPr>
  </w:style>
  <w:style w:type="character" w:customStyle="1" w:styleId="ListLabel35">
    <w:name w:val="ListLabel 35"/>
    <w:rsid w:val="00F423D5"/>
    <w:rPr>
      <w:rFonts w:cs="Wingdings"/>
    </w:rPr>
  </w:style>
  <w:style w:type="character" w:customStyle="1" w:styleId="ListLabel36">
    <w:name w:val="ListLabel 36"/>
    <w:rsid w:val="00F423D5"/>
    <w:rPr>
      <w:rFonts w:ascii="Arial" w:hAnsi="Arial" w:cs="Symbol"/>
      <w:sz w:val="15"/>
    </w:rPr>
  </w:style>
  <w:style w:type="character" w:customStyle="1" w:styleId="ListLabel37">
    <w:name w:val="ListLabel 37"/>
    <w:rsid w:val="00F423D5"/>
    <w:rPr>
      <w:rFonts w:ascii="Arial" w:hAnsi="Arial"/>
      <w:b/>
      <w:i w:val="0"/>
      <w:sz w:val="15"/>
    </w:rPr>
  </w:style>
  <w:style w:type="character" w:customStyle="1" w:styleId="ListLabel38">
    <w:name w:val="ListLabel 38"/>
    <w:rsid w:val="00F423D5"/>
    <w:rPr>
      <w:rFonts w:ascii="Arial" w:hAnsi="Arial"/>
      <w:i w:val="0"/>
      <w:sz w:val="15"/>
    </w:rPr>
  </w:style>
  <w:style w:type="character" w:customStyle="1" w:styleId="ListLabel39">
    <w:name w:val="ListLabel 39"/>
    <w:rsid w:val="00F423D5"/>
    <w:rPr>
      <w:rFonts w:ascii="Arial" w:hAnsi="Arial" w:cs="Symbol"/>
      <w:sz w:val="15"/>
    </w:rPr>
  </w:style>
  <w:style w:type="character" w:customStyle="1" w:styleId="ListLabel40">
    <w:name w:val="ListLabel 40"/>
    <w:rsid w:val="00F423D5"/>
    <w:rPr>
      <w:rFonts w:cs="Courier New"/>
      <w:sz w:val="14"/>
    </w:rPr>
  </w:style>
  <w:style w:type="character" w:customStyle="1" w:styleId="ListLabel41">
    <w:name w:val="ListLabel 41"/>
    <w:rsid w:val="00F423D5"/>
    <w:rPr>
      <w:rFonts w:cs="Courier New"/>
    </w:rPr>
  </w:style>
  <w:style w:type="character" w:customStyle="1" w:styleId="ListLabel42">
    <w:name w:val="ListLabel 42"/>
    <w:rsid w:val="00F423D5"/>
    <w:rPr>
      <w:rFonts w:cs="Wingdings"/>
    </w:rPr>
  </w:style>
  <w:style w:type="character" w:customStyle="1" w:styleId="ListLabel43">
    <w:name w:val="ListLabel 43"/>
    <w:rsid w:val="00F423D5"/>
    <w:rPr>
      <w:rFonts w:cs="Symbol"/>
    </w:rPr>
  </w:style>
  <w:style w:type="character" w:customStyle="1" w:styleId="ListLabel44">
    <w:name w:val="ListLabel 44"/>
    <w:rsid w:val="00F423D5"/>
    <w:rPr>
      <w:rFonts w:cs="Courier New"/>
    </w:rPr>
  </w:style>
  <w:style w:type="character" w:customStyle="1" w:styleId="ListLabel45">
    <w:name w:val="ListLabel 45"/>
    <w:rsid w:val="00F423D5"/>
    <w:rPr>
      <w:rFonts w:cs="Wingdings"/>
    </w:rPr>
  </w:style>
  <w:style w:type="character" w:customStyle="1" w:styleId="ListLabel46">
    <w:name w:val="ListLabel 46"/>
    <w:rsid w:val="00F423D5"/>
    <w:rPr>
      <w:rFonts w:cs="Symbol"/>
    </w:rPr>
  </w:style>
  <w:style w:type="character" w:customStyle="1" w:styleId="ListLabel47">
    <w:name w:val="ListLabel 47"/>
    <w:rsid w:val="00F423D5"/>
    <w:rPr>
      <w:rFonts w:cs="Courier New"/>
    </w:rPr>
  </w:style>
  <w:style w:type="character" w:customStyle="1" w:styleId="ListLabel48">
    <w:name w:val="ListLabel 48"/>
    <w:rsid w:val="00F423D5"/>
    <w:rPr>
      <w:rFonts w:cs="Wingdings"/>
    </w:rPr>
  </w:style>
  <w:style w:type="character" w:customStyle="1" w:styleId="ListLabel49">
    <w:name w:val="ListLabel 49"/>
    <w:rsid w:val="00F423D5"/>
    <w:rPr>
      <w:rFonts w:ascii="Arial" w:hAnsi="Arial" w:cs="Symbol"/>
      <w:sz w:val="15"/>
    </w:rPr>
  </w:style>
  <w:style w:type="character" w:customStyle="1" w:styleId="ListLabel50">
    <w:name w:val="ListLabel 50"/>
    <w:rsid w:val="00F423D5"/>
    <w:rPr>
      <w:rFonts w:ascii="Arial" w:hAnsi="Arial"/>
      <w:b/>
      <w:i w:val="0"/>
      <w:sz w:val="15"/>
    </w:rPr>
  </w:style>
  <w:style w:type="character" w:customStyle="1" w:styleId="ListLabel51">
    <w:name w:val="ListLabel 51"/>
    <w:rsid w:val="00F423D5"/>
    <w:rPr>
      <w:rFonts w:ascii="Arial" w:hAnsi="Arial"/>
      <w:i w:val="0"/>
      <w:sz w:val="15"/>
    </w:rPr>
  </w:style>
  <w:style w:type="character" w:customStyle="1" w:styleId="ListLabel52">
    <w:name w:val="ListLabel 52"/>
    <w:rsid w:val="00F423D5"/>
    <w:rPr>
      <w:rFonts w:ascii="Arial" w:hAnsi="Arial" w:cs="Symbol"/>
      <w:sz w:val="15"/>
    </w:rPr>
  </w:style>
  <w:style w:type="character" w:customStyle="1" w:styleId="ListLabel53">
    <w:name w:val="ListLabel 53"/>
    <w:rsid w:val="00F423D5"/>
    <w:rPr>
      <w:rFonts w:cs="Courier New"/>
      <w:sz w:val="14"/>
    </w:rPr>
  </w:style>
  <w:style w:type="character" w:customStyle="1" w:styleId="ListLabel54">
    <w:name w:val="ListLabel 54"/>
    <w:rsid w:val="00F423D5"/>
    <w:rPr>
      <w:rFonts w:cs="Courier New"/>
    </w:rPr>
  </w:style>
  <w:style w:type="character" w:customStyle="1" w:styleId="ListLabel55">
    <w:name w:val="ListLabel 55"/>
    <w:rsid w:val="00F423D5"/>
    <w:rPr>
      <w:rFonts w:cs="Wingdings"/>
    </w:rPr>
  </w:style>
  <w:style w:type="character" w:customStyle="1" w:styleId="ListLabel56">
    <w:name w:val="ListLabel 56"/>
    <w:rsid w:val="00F423D5"/>
    <w:rPr>
      <w:rFonts w:cs="Symbol"/>
    </w:rPr>
  </w:style>
  <w:style w:type="character" w:customStyle="1" w:styleId="ListLabel57">
    <w:name w:val="ListLabel 57"/>
    <w:rsid w:val="00F423D5"/>
    <w:rPr>
      <w:rFonts w:cs="Courier New"/>
    </w:rPr>
  </w:style>
  <w:style w:type="character" w:customStyle="1" w:styleId="ListLabel58">
    <w:name w:val="ListLabel 58"/>
    <w:rsid w:val="00F423D5"/>
    <w:rPr>
      <w:rFonts w:cs="Wingdings"/>
    </w:rPr>
  </w:style>
  <w:style w:type="character" w:customStyle="1" w:styleId="ListLabel59">
    <w:name w:val="ListLabel 59"/>
    <w:rsid w:val="00F423D5"/>
    <w:rPr>
      <w:rFonts w:cs="Symbol"/>
    </w:rPr>
  </w:style>
  <w:style w:type="character" w:customStyle="1" w:styleId="ListLabel60">
    <w:name w:val="ListLabel 60"/>
    <w:rsid w:val="00F423D5"/>
    <w:rPr>
      <w:rFonts w:cs="Courier New"/>
    </w:rPr>
  </w:style>
  <w:style w:type="character" w:customStyle="1" w:styleId="ListLabel61">
    <w:name w:val="ListLabel 61"/>
    <w:rsid w:val="00F423D5"/>
    <w:rPr>
      <w:rFonts w:cs="Wingdings"/>
    </w:rPr>
  </w:style>
  <w:style w:type="character" w:customStyle="1" w:styleId="ListLabel62">
    <w:name w:val="ListLabel 62"/>
    <w:rsid w:val="00F423D5"/>
    <w:rPr>
      <w:rFonts w:ascii="Arial" w:hAnsi="Arial" w:cs="Symbol"/>
      <w:sz w:val="15"/>
    </w:rPr>
  </w:style>
  <w:style w:type="character" w:customStyle="1" w:styleId="ListLabel63">
    <w:name w:val="ListLabel 63"/>
    <w:rsid w:val="00F423D5"/>
    <w:rPr>
      <w:rFonts w:ascii="Arial" w:hAnsi="Arial"/>
      <w:b/>
      <w:i w:val="0"/>
      <w:sz w:val="15"/>
    </w:rPr>
  </w:style>
  <w:style w:type="character" w:customStyle="1" w:styleId="ListLabel64">
    <w:name w:val="ListLabel 64"/>
    <w:rsid w:val="00F423D5"/>
    <w:rPr>
      <w:rFonts w:ascii="Arial" w:hAnsi="Arial"/>
      <w:i w:val="0"/>
      <w:sz w:val="15"/>
    </w:rPr>
  </w:style>
  <w:style w:type="character" w:customStyle="1" w:styleId="ListLabel65">
    <w:name w:val="ListLabel 65"/>
    <w:rsid w:val="00F423D5"/>
    <w:rPr>
      <w:rFonts w:ascii="Arial" w:hAnsi="Arial" w:cs="Symbol"/>
      <w:sz w:val="15"/>
    </w:rPr>
  </w:style>
  <w:style w:type="character" w:customStyle="1" w:styleId="ListLabel66">
    <w:name w:val="ListLabel 66"/>
    <w:rsid w:val="00F423D5"/>
    <w:rPr>
      <w:rFonts w:cs="Courier New"/>
      <w:sz w:val="14"/>
    </w:rPr>
  </w:style>
  <w:style w:type="character" w:customStyle="1" w:styleId="ListLabel67">
    <w:name w:val="ListLabel 67"/>
    <w:rsid w:val="00F423D5"/>
    <w:rPr>
      <w:rFonts w:cs="Courier New"/>
    </w:rPr>
  </w:style>
  <w:style w:type="character" w:customStyle="1" w:styleId="ListLabel68">
    <w:name w:val="ListLabel 68"/>
    <w:rsid w:val="00F423D5"/>
    <w:rPr>
      <w:rFonts w:cs="Wingdings"/>
    </w:rPr>
  </w:style>
  <w:style w:type="character" w:customStyle="1" w:styleId="ListLabel69">
    <w:name w:val="ListLabel 69"/>
    <w:rsid w:val="00F423D5"/>
    <w:rPr>
      <w:rFonts w:cs="Symbol"/>
    </w:rPr>
  </w:style>
  <w:style w:type="character" w:customStyle="1" w:styleId="ListLabel70">
    <w:name w:val="ListLabel 70"/>
    <w:rsid w:val="00F423D5"/>
    <w:rPr>
      <w:rFonts w:cs="Courier New"/>
    </w:rPr>
  </w:style>
  <w:style w:type="character" w:customStyle="1" w:styleId="ListLabel71">
    <w:name w:val="ListLabel 71"/>
    <w:rsid w:val="00F423D5"/>
    <w:rPr>
      <w:rFonts w:cs="Wingdings"/>
    </w:rPr>
  </w:style>
  <w:style w:type="character" w:customStyle="1" w:styleId="ListLabel72">
    <w:name w:val="ListLabel 72"/>
    <w:rsid w:val="00F423D5"/>
    <w:rPr>
      <w:rFonts w:cs="Symbol"/>
    </w:rPr>
  </w:style>
  <w:style w:type="character" w:customStyle="1" w:styleId="ListLabel73">
    <w:name w:val="ListLabel 73"/>
    <w:rsid w:val="00F423D5"/>
    <w:rPr>
      <w:rFonts w:cs="Courier New"/>
    </w:rPr>
  </w:style>
  <w:style w:type="character" w:customStyle="1" w:styleId="ListLabel74">
    <w:name w:val="ListLabel 74"/>
    <w:rsid w:val="00F423D5"/>
    <w:rPr>
      <w:rFonts w:cs="Wingdings"/>
    </w:rPr>
  </w:style>
  <w:style w:type="paragraph" w:customStyle="1" w:styleId="Titolo10">
    <w:name w:val="Titolo1"/>
    <w:basedOn w:val="Normale"/>
    <w:next w:val="Corpodeltesto1"/>
    <w:rsid w:val="00F423D5"/>
    <w:pPr>
      <w:keepNext/>
      <w:spacing w:before="240"/>
    </w:pPr>
    <w:rPr>
      <w:rFonts w:ascii="Liberation Sans" w:eastAsia="Arial Unicode MS" w:hAnsi="Liberation Sans" w:cs="Mangal"/>
      <w:sz w:val="28"/>
      <w:szCs w:val="28"/>
    </w:rPr>
  </w:style>
  <w:style w:type="paragraph" w:customStyle="1" w:styleId="Corpodeltesto1">
    <w:name w:val="Corpo del testo1"/>
    <w:basedOn w:val="Normale"/>
    <w:rsid w:val="00F423D5"/>
    <w:pPr>
      <w:spacing w:before="0" w:after="140" w:line="288" w:lineRule="auto"/>
    </w:pPr>
  </w:style>
  <w:style w:type="paragraph" w:styleId="Elenco">
    <w:name w:val="List"/>
    <w:basedOn w:val="Corpodeltesto1"/>
    <w:rsid w:val="00F423D5"/>
    <w:rPr>
      <w:rFonts w:cs="Mangal"/>
    </w:rPr>
  </w:style>
  <w:style w:type="paragraph" w:styleId="Didascalia">
    <w:name w:val="caption"/>
    <w:basedOn w:val="Normale"/>
    <w:qFormat/>
    <w:rsid w:val="00F423D5"/>
    <w:pPr>
      <w:suppressLineNumbers/>
    </w:pPr>
    <w:rPr>
      <w:rFonts w:cs="Mangal"/>
      <w:i/>
      <w:iCs/>
      <w:szCs w:val="24"/>
    </w:rPr>
  </w:style>
  <w:style w:type="paragraph" w:customStyle="1" w:styleId="Indice">
    <w:name w:val="Indice"/>
    <w:basedOn w:val="Normale"/>
    <w:rsid w:val="00F423D5"/>
    <w:pPr>
      <w:suppressLineNumbers/>
    </w:pPr>
    <w:rPr>
      <w:rFonts w:cs="Mangal"/>
    </w:rPr>
  </w:style>
  <w:style w:type="paragraph" w:customStyle="1" w:styleId="NormalBold">
    <w:name w:val="NormalBold"/>
    <w:basedOn w:val="Normale"/>
    <w:rsid w:val="00F423D5"/>
    <w:pPr>
      <w:widowControl w:val="0"/>
      <w:spacing w:before="0" w:after="0"/>
    </w:pPr>
    <w:rPr>
      <w:rFonts w:eastAsia="Times New Roman"/>
      <w:b/>
    </w:rPr>
  </w:style>
  <w:style w:type="paragraph" w:styleId="Pidipagina">
    <w:name w:val="footer"/>
    <w:basedOn w:val="Normale"/>
    <w:uiPriority w:val="99"/>
    <w:rsid w:val="00F423D5"/>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F423D5"/>
    <w:pPr>
      <w:spacing w:before="0" w:after="0"/>
      <w:ind w:left="720" w:hanging="720"/>
    </w:pPr>
    <w:rPr>
      <w:sz w:val="20"/>
      <w:szCs w:val="20"/>
    </w:rPr>
  </w:style>
  <w:style w:type="paragraph" w:customStyle="1" w:styleId="Text1">
    <w:name w:val="Text 1"/>
    <w:basedOn w:val="Normale"/>
    <w:rsid w:val="00F423D5"/>
    <w:pPr>
      <w:ind w:left="850"/>
    </w:pPr>
  </w:style>
  <w:style w:type="paragraph" w:customStyle="1" w:styleId="NormalLeft">
    <w:name w:val="Normal Left"/>
    <w:basedOn w:val="Normale"/>
    <w:rsid w:val="00F423D5"/>
  </w:style>
  <w:style w:type="paragraph" w:customStyle="1" w:styleId="Tiret0">
    <w:name w:val="Tiret 0"/>
    <w:basedOn w:val="Normale"/>
    <w:rsid w:val="00F423D5"/>
  </w:style>
  <w:style w:type="paragraph" w:customStyle="1" w:styleId="Tiret1">
    <w:name w:val="Tiret 1"/>
    <w:basedOn w:val="Normale"/>
    <w:rsid w:val="00F423D5"/>
  </w:style>
  <w:style w:type="paragraph" w:customStyle="1" w:styleId="NumPar1">
    <w:name w:val="NumPar 1"/>
    <w:basedOn w:val="Normale"/>
    <w:rsid w:val="00F423D5"/>
  </w:style>
  <w:style w:type="paragraph" w:customStyle="1" w:styleId="NumPar2">
    <w:name w:val="NumPar 2"/>
    <w:basedOn w:val="Normale"/>
    <w:rsid w:val="00F423D5"/>
  </w:style>
  <w:style w:type="paragraph" w:customStyle="1" w:styleId="NumPar3">
    <w:name w:val="NumPar 3"/>
    <w:basedOn w:val="Normale"/>
    <w:rsid w:val="00F423D5"/>
  </w:style>
  <w:style w:type="paragraph" w:customStyle="1" w:styleId="NumPar4">
    <w:name w:val="NumPar 4"/>
    <w:basedOn w:val="Normale"/>
    <w:rsid w:val="00F423D5"/>
  </w:style>
  <w:style w:type="paragraph" w:customStyle="1" w:styleId="ChapterTitle">
    <w:name w:val="ChapterTitle"/>
    <w:basedOn w:val="Normale"/>
    <w:rsid w:val="00F423D5"/>
    <w:pPr>
      <w:keepNext/>
      <w:spacing w:after="360"/>
      <w:jc w:val="center"/>
    </w:pPr>
    <w:rPr>
      <w:b/>
      <w:sz w:val="32"/>
    </w:rPr>
  </w:style>
  <w:style w:type="paragraph" w:customStyle="1" w:styleId="SectionTitle">
    <w:name w:val="SectionTitle"/>
    <w:basedOn w:val="Normale"/>
    <w:rsid w:val="00F423D5"/>
    <w:pPr>
      <w:keepNext/>
      <w:spacing w:after="360"/>
      <w:jc w:val="center"/>
    </w:pPr>
    <w:rPr>
      <w:b/>
      <w:smallCaps/>
      <w:sz w:val="28"/>
    </w:rPr>
  </w:style>
  <w:style w:type="paragraph" w:customStyle="1" w:styleId="Annexetitre">
    <w:name w:val="Annexe titre"/>
    <w:basedOn w:val="Normale"/>
    <w:rsid w:val="00F423D5"/>
    <w:pPr>
      <w:jc w:val="center"/>
    </w:pPr>
    <w:rPr>
      <w:b/>
      <w:u w:val="single"/>
    </w:rPr>
  </w:style>
  <w:style w:type="paragraph" w:customStyle="1" w:styleId="Titrearticle">
    <w:name w:val="Titre article"/>
    <w:basedOn w:val="Normale"/>
    <w:rsid w:val="00F423D5"/>
    <w:pPr>
      <w:keepNext/>
      <w:spacing w:before="360"/>
      <w:jc w:val="center"/>
    </w:pPr>
    <w:rPr>
      <w:i/>
    </w:rPr>
  </w:style>
  <w:style w:type="paragraph" w:styleId="Intestazione">
    <w:name w:val="header"/>
    <w:basedOn w:val="Normale"/>
    <w:rsid w:val="00F423D5"/>
    <w:pPr>
      <w:tabs>
        <w:tab w:val="center" w:pos="4819"/>
        <w:tab w:val="right" w:pos="9638"/>
      </w:tabs>
      <w:spacing w:before="0" w:after="0"/>
    </w:pPr>
  </w:style>
  <w:style w:type="paragraph" w:customStyle="1" w:styleId="Paragrafoelenco1">
    <w:name w:val="Paragrafo elenco1"/>
    <w:basedOn w:val="Normale"/>
    <w:rsid w:val="00F423D5"/>
    <w:pPr>
      <w:ind w:left="720"/>
      <w:contextualSpacing/>
    </w:pPr>
  </w:style>
  <w:style w:type="paragraph" w:customStyle="1" w:styleId="Testofumetto1">
    <w:name w:val="Testo fumetto1"/>
    <w:basedOn w:val="Normale"/>
    <w:rsid w:val="00F423D5"/>
    <w:pPr>
      <w:spacing w:before="0" w:after="0"/>
    </w:pPr>
    <w:rPr>
      <w:rFonts w:ascii="Tahoma" w:hAnsi="Tahoma" w:cs="Tahoma"/>
      <w:sz w:val="16"/>
      <w:szCs w:val="16"/>
    </w:rPr>
  </w:style>
  <w:style w:type="paragraph" w:customStyle="1" w:styleId="NormaleWeb1">
    <w:name w:val="Normale (Web)1"/>
    <w:basedOn w:val="Normale"/>
    <w:rsid w:val="00F423D5"/>
    <w:pPr>
      <w:spacing w:before="280" w:after="280"/>
    </w:pPr>
    <w:rPr>
      <w:rFonts w:eastAsia="Times New Roman"/>
      <w:szCs w:val="24"/>
      <w:lang w:bidi="ar-SA"/>
    </w:rPr>
  </w:style>
  <w:style w:type="paragraph" w:styleId="Testonotaapidipagina">
    <w:name w:val="footnote text"/>
    <w:basedOn w:val="Normale"/>
    <w:rsid w:val="00F423D5"/>
  </w:style>
  <w:style w:type="paragraph" w:customStyle="1" w:styleId="Contenutotabella">
    <w:name w:val="Contenuto tabella"/>
    <w:basedOn w:val="Normale"/>
    <w:rsid w:val="00F423D5"/>
  </w:style>
  <w:style w:type="paragraph" w:customStyle="1" w:styleId="Titolotabella">
    <w:name w:val="Titolo tabella"/>
    <w:basedOn w:val="Contenutotabella"/>
    <w:rsid w:val="00F423D5"/>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apple-converted-space">
    <w:name w:val="apple-converted-space"/>
    <w:basedOn w:val="Carpredefinitoparagrafo"/>
    <w:rsid w:val="00956C62"/>
  </w:style>
  <w:style w:type="paragraph" w:styleId="NormaleWeb">
    <w:name w:val="Normal (Web)"/>
    <w:basedOn w:val="Normale"/>
    <w:uiPriority w:val="99"/>
    <w:unhideWhenUsed/>
    <w:rsid w:val="00145D19"/>
    <w:pPr>
      <w:suppressAutoHyphens w:val="0"/>
      <w:spacing w:before="100" w:beforeAutospacing="1" w:after="119"/>
    </w:pPr>
    <w:rPr>
      <w:rFonts w:eastAsia="Times New Roman"/>
      <w:color w:val="auto"/>
      <w:kern w:val="0"/>
      <w:szCs w:val="24"/>
      <w:lang w:bidi="ar-SA"/>
    </w:rPr>
  </w:style>
  <w:style w:type="character" w:styleId="Enfasigrassetto">
    <w:name w:val="Strong"/>
    <w:basedOn w:val="Carpredefinitoparagrafo"/>
    <w:uiPriority w:val="22"/>
    <w:qFormat/>
    <w:rsid w:val="00145D19"/>
    <w:rPr>
      <w:b/>
      <w:bCs/>
    </w:rPr>
  </w:style>
</w:styles>
</file>

<file path=word/webSettings.xml><?xml version="1.0" encoding="utf-8"?>
<w:webSettings xmlns:r="http://schemas.openxmlformats.org/officeDocument/2006/relationships" xmlns:w="http://schemas.openxmlformats.org/wordprocessingml/2006/main">
  <w:divs>
    <w:div w:id="20590367">
      <w:bodyDiv w:val="1"/>
      <w:marLeft w:val="0"/>
      <w:marRight w:val="0"/>
      <w:marTop w:val="0"/>
      <w:marBottom w:val="0"/>
      <w:divBdr>
        <w:top w:val="none" w:sz="0" w:space="0" w:color="auto"/>
        <w:left w:val="none" w:sz="0" w:space="0" w:color="auto"/>
        <w:bottom w:val="none" w:sz="0" w:space="0" w:color="auto"/>
        <w:right w:val="none" w:sz="0" w:space="0" w:color="auto"/>
      </w:divBdr>
    </w:div>
    <w:div w:id="157158730">
      <w:bodyDiv w:val="1"/>
      <w:marLeft w:val="0"/>
      <w:marRight w:val="0"/>
      <w:marTop w:val="0"/>
      <w:marBottom w:val="0"/>
      <w:divBdr>
        <w:top w:val="none" w:sz="0" w:space="0" w:color="auto"/>
        <w:left w:val="none" w:sz="0" w:space="0" w:color="auto"/>
        <w:bottom w:val="none" w:sz="0" w:space="0" w:color="auto"/>
        <w:right w:val="none" w:sz="0" w:space="0" w:color="auto"/>
      </w:divBdr>
    </w:div>
    <w:div w:id="1794785222">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footer" Target="footer3.xml"/><Relationship Id="rId10" Type="http://schemas.openxmlformats.org/officeDocument/2006/relationships/hyperlink" Target="http://www.bosettiegatti.eu/info/norme/statali/2011_0159.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B89EF-2E6B-4B15-93C3-E68F1E4F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6365</Words>
  <Characters>36282</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42562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2022-04-07T07:47:00Z</dcterms:created>
  <dcterms:modified xsi:type="dcterms:W3CDTF">2023-02-23T13:46:00Z</dcterms:modified>
</cp:coreProperties>
</file>